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8FA" w:rsidRPr="00E25F64" w:rsidRDefault="00E25F64" w:rsidP="00E25F64">
      <w:pPr>
        <w:spacing w:before="29"/>
        <w:rPr>
          <w:lang w:val="id-ID"/>
        </w:rPr>
      </w:pPr>
      <w:r>
        <w:rPr>
          <w:sz w:val="28"/>
          <w:szCs w:val="28"/>
          <w:lang w:val="id-ID"/>
        </w:rPr>
        <w:t xml:space="preserve"> </w:t>
      </w:r>
      <w:r>
        <w:rPr>
          <w:sz w:val="24"/>
          <w:szCs w:val="24"/>
          <w:lang w:val="id-ID"/>
        </w:rPr>
        <w:t xml:space="preserve"> </w:t>
      </w:r>
    </w:p>
    <w:p w:rsidR="00DF08FA" w:rsidRDefault="00DF08FA">
      <w:pPr>
        <w:spacing w:before="20" w:line="200" w:lineRule="exact"/>
      </w:pPr>
    </w:p>
    <w:p w:rsidR="00DF08FA" w:rsidRPr="00E25F64" w:rsidRDefault="00E25F64">
      <w:pPr>
        <w:spacing w:line="200" w:lineRule="exact"/>
        <w:rPr>
          <w:lang w:val="id-ID"/>
        </w:rPr>
      </w:pPr>
      <w:r>
        <w:rPr>
          <w:lang w:val="id-ID"/>
        </w:rPr>
        <w:t xml:space="preserve"> </w:t>
      </w:r>
    </w:p>
    <w:p w:rsidR="00DF08FA" w:rsidRDefault="00DF08FA">
      <w:pPr>
        <w:spacing w:line="200" w:lineRule="exact"/>
      </w:pPr>
    </w:p>
    <w:p w:rsidR="00DF08FA" w:rsidRPr="003E5395" w:rsidRDefault="003E5395">
      <w:pPr>
        <w:ind w:left="120"/>
        <w:rPr>
          <w:sz w:val="24"/>
          <w:szCs w:val="24"/>
          <w:lang w:val="id-ID"/>
        </w:rPr>
      </w:pPr>
      <w:r>
        <w:rPr>
          <w:spacing w:val="-3"/>
          <w:sz w:val="24"/>
          <w:szCs w:val="24"/>
          <w:lang w:val="id-ID"/>
        </w:rPr>
        <w:t>JADWAL PENYUSUNAN SOAL USBN DAN TEORI PRODUKTIP</w:t>
      </w:r>
    </w:p>
    <w:p w:rsidR="00DF08FA" w:rsidRDefault="00DF08FA">
      <w:pPr>
        <w:spacing w:before="9" w:line="120" w:lineRule="exact"/>
        <w:rPr>
          <w:sz w:val="13"/>
          <w:szCs w:val="13"/>
        </w:rPr>
      </w:pPr>
    </w:p>
    <w:tbl>
      <w:tblPr>
        <w:tblW w:w="9829" w:type="dxa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30"/>
        <w:gridCol w:w="2070"/>
        <w:gridCol w:w="2268"/>
        <w:gridCol w:w="1984"/>
        <w:gridCol w:w="1418"/>
        <w:gridCol w:w="1559"/>
      </w:tblGrid>
      <w:tr w:rsidR="000E34D3" w:rsidTr="00F85757">
        <w:trPr>
          <w:trHeight w:hRule="exact" w:val="601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4D3" w:rsidRDefault="000E34D3">
            <w:pPr>
              <w:spacing w:before="56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4D3" w:rsidRDefault="000E34D3" w:rsidP="003E5395">
            <w:pPr>
              <w:spacing w:before="56"/>
              <w:ind w:left="1326" w:hanging="124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jaran</w:t>
            </w:r>
            <w:proofErr w:type="spellEnd"/>
          </w:p>
        </w:tc>
        <w:tc>
          <w:tcPr>
            <w:tcW w:w="42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4D3" w:rsidRPr="003E5395" w:rsidRDefault="000E34D3" w:rsidP="003E5395">
            <w:pPr>
              <w:spacing w:before="56"/>
              <w:jc w:val="center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 xml:space="preserve"> Koordinator</w:t>
            </w:r>
          </w:p>
          <w:p w:rsidR="000E34D3" w:rsidRPr="000E34D3" w:rsidRDefault="000E34D3" w:rsidP="003E5395">
            <w:pPr>
              <w:spacing w:before="56"/>
              <w:ind w:left="568" w:hanging="568"/>
              <w:jc w:val="center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4D3" w:rsidRPr="003E5395" w:rsidRDefault="000E34D3" w:rsidP="0056056D">
            <w:pPr>
              <w:spacing w:before="56"/>
              <w:jc w:val="center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Tanggal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4D3" w:rsidRDefault="000E34D3" w:rsidP="00E572BF">
            <w:pPr>
              <w:spacing w:before="56"/>
              <w:jc w:val="center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 xml:space="preserve">Tempat </w:t>
            </w:r>
            <w:r w:rsidR="00E572BF">
              <w:rPr>
                <w:rFonts w:ascii="Calibri" w:eastAsia="Calibri" w:hAnsi="Calibri" w:cs="Calibri"/>
                <w:sz w:val="22"/>
                <w:szCs w:val="22"/>
                <w:lang w:val="id-ID"/>
              </w:rPr>
              <w:t xml:space="preserve"> </w:t>
            </w:r>
          </w:p>
        </w:tc>
      </w:tr>
      <w:tr w:rsidR="0056056D" w:rsidTr="00F85757">
        <w:trPr>
          <w:trHeight w:hRule="exact" w:val="310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56D" w:rsidRDefault="0056056D">
            <w:pPr>
              <w:spacing w:before="12"/>
              <w:ind w:left="166" w:right="16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56D" w:rsidRPr="00ED3505" w:rsidRDefault="0056056D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ED3505">
              <w:rPr>
                <w:rFonts w:ascii="Calibri" w:eastAsia="Calibri" w:hAnsi="Calibri" w:cs="Calibri"/>
                <w:sz w:val="22"/>
                <w:szCs w:val="22"/>
              </w:rPr>
              <w:t>Biol</w:t>
            </w:r>
            <w:r w:rsidRPr="00ED3505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D3505"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 w:rsidRPr="00ED3505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56D" w:rsidRDefault="0056056D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ian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talia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56D" w:rsidRDefault="0056056D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56D" w:rsidRDefault="00E572BF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30/01/2019</w:t>
            </w:r>
          </w:p>
          <w:p w:rsidR="00E572BF" w:rsidRPr="00E572BF" w:rsidRDefault="00E572BF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56D" w:rsidRPr="001149B4" w:rsidRDefault="001149B4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SMK Kesdam</w:t>
            </w:r>
          </w:p>
        </w:tc>
      </w:tr>
      <w:tr w:rsidR="0056056D" w:rsidTr="00F85757">
        <w:trPr>
          <w:trHeight w:hRule="exact" w:val="312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56D" w:rsidRDefault="0056056D">
            <w:pPr>
              <w:spacing w:before="12"/>
              <w:ind w:left="166" w:right="16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56D" w:rsidRPr="00ED3505" w:rsidRDefault="0056056D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ED3505">
              <w:rPr>
                <w:rFonts w:ascii="Calibri" w:eastAsia="Calibri" w:hAnsi="Calibri" w:cs="Calibri"/>
                <w:sz w:val="22"/>
                <w:szCs w:val="22"/>
              </w:rPr>
              <w:t>Ki</w:t>
            </w:r>
            <w:r w:rsidRPr="00ED3505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Pr="00ED3505">
              <w:rPr>
                <w:rFonts w:ascii="Calibri" w:eastAsia="Calibri" w:hAnsi="Calibri" w:cs="Calibri"/>
                <w:sz w:val="22"/>
                <w:szCs w:val="22"/>
              </w:rPr>
              <w:t>ia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56D" w:rsidRDefault="0056056D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itriyah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56D" w:rsidRDefault="0056056D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56D" w:rsidRDefault="0056056D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56D" w:rsidRDefault="0056056D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6056D" w:rsidTr="00F85757">
        <w:trPr>
          <w:trHeight w:hRule="exact" w:val="310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56D" w:rsidRDefault="0056056D">
            <w:pPr>
              <w:spacing w:before="10"/>
              <w:ind w:left="166" w:right="16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56D" w:rsidRPr="00ED3505" w:rsidRDefault="0056056D">
            <w:pPr>
              <w:spacing w:before="10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ED3505">
              <w:rPr>
                <w:rFonts w:ascii="Calibri" w:eastAsia="Calibri" w:hAnsi="Calibri" w:cs="Calibri"/>
                <w:sz w:val="22"/>
                <w:szCs w:val="22"/>
              </w:rPr>
              <w:t>IPA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56D" w:rsidRDefault="0056056D">
            <w:pPr>
              <w:spacing w:before="10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rs.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56D" w:rsidRDefault="0056056D">
            <w:pPr>
              <w:spacing w:before="10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56D" w:rsidRPr="004B0091" w:rsidRDefault="008631E5">
            <w:pPr>
              <w:spacing w:before="10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30</w:t>
            </w:r>
            <w:r w:rsidR="004B0091">
              <w:rPr>
                <w:rFonts w:ascii="Calibri" w:eastAsia="Calibri" w:hAnsi="Calibri" w:cs="Calibri"/>
                <w:sz w:val="22"/>
                <w:szCs w:val="22"/>
                <w:lang w:val="id-ID"/>
              </w:rPr>
              <w:t>/01/2019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56D" w:rsidRPr="004B0091" w:rsidRDefault="004B0091">
            <w:pPr>
              <w:spacing w:before="10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SMK 3 Magelang</w:t>
            </w:r>
          </w:p>
        </w:tc>
      </w:tr>
      <w:tr w:rsidR="0056056D" w:rsidTr="005D23BE">
        <w:trPr>
          <w:trHeight w:hRule="exact" w:val="479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56D" w:rsidRDefault="0056056D">
            <w:pPr>
              <w:spacing w:before="10"/>
              <w:ind w:left="166" w:right="16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56D" w:rsidRPr="00ED3505" w:rsidRDefault="0056056D">
            <w:pPr>
              <w:spacing w:before="10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ED3505"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 w:rsidRPr="00ED3505">
              <w:rPr>
                <w:rFonts w:ascii="Calibri" w:eastAsia="Calibri" w:hAnsi="Calibri" w:cs="Calibri"/>
                <w:spacing w:val="1"/>
                <w:sz w:val="22"/>
                <w:szCs w:val="22"/>
              </w:rPr>
              <w:t>KP</w:t>
            </w:r>
            <w:r w:rsidRPr="00ED3505">
              <w:rPr>
                <w:rFonts w:ascii="Calibri" w:eastAsia="Calibri" w:hAnsi="Calibri" w:cs="Calibri"/>
                <w:sz w:val="22"/>
                <w:szCs w:val="22"/>
              </w:rPr>
              <w:t>I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56D" w:rsidRDefault="0056056D">
            <w:pPr>
              <w:spacing w:before="10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56056D">
              <w:rPr>
                <w:rFonts w:ascii="Calibri" w:eastAsia="Calibri" w:hAnsi="Calibri" w:cs="Calibri"/>
                <w:spacing w:val="1"/>
                <w:sz w:val="22"/>
                <w:szCs w:val="22"/>
              </w:rPr>
              <w:t>Elyon</w:t>
            </w:r>
            <w:proofErr w:type="spellEnd"/>
            <w:r w:rsidRPr="0056056D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6056D">
              <w:rPr>
                <w:rFonts w:ascii="Calibri" w:eastAsia="Calibri" w:hAnsi="Calibri" w:cs="Calibri"/>
                <w:spacing w:val="1"/>
                <w:sz w:val="22"/>
                <w:szCs w:val="22"/>
              </w:rPr>
              <w:t>Sadar</w:t>
            </w:r>
            <w:proofErr w:type="spellEnd"/>
            <w:r w:rsidRPr="0056056D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6056D">
              <w:rPr>
                <w:rFonts w:ascii="Calibri" w:eastAsia="Calibri" w:hAnsi="Calibri" w:cs="Calibri"/>
                <w:spacing w:val="1"/>
                <w:sz w:val="22"/>
                <w:szCs w:val="22"/>
              </w:rPr>
              <w:t>Wusono</w:t>
            </w:r>
            <w:proofErr w:type="spellEnd"/>
            <w:r w:rsidRPr="0056056D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, </w:t>
            </w:r>
            <w:proofErr w:type="spellStart"/>
            <w:r w:rsidRPr="0056056D">
              <w:rPr>
                <w:rFonts w:ascii="Calibri" w:eastAsia="Calibri" w:hAnsi="Calibri" w:cs="Calibri"/>
                <w:spacing w:val="1"/>
                <w:sz w:val="22"/>
                <w:szCs w:val="22"/>
              </w:rPr>
              <w:t>S.Kom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56D" w:rsidRPr="0056056D" w:rsidRDefault="0056056D" w:rsidP="0056056D">
            <w:pPr>
              <w:spacing w:before="10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  <w:lang w:val="id-ID"/>
              </w:rPr>
              <w:t>Satya Persada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56D" w:rsidRDefault="00E572BF">
            <w:pPr>
              <w:spacing w:before="10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30/01/2019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56D" w:rsidRPr="00E572BF" w:rsidRDefault="00E572BF">
            <w:pPr>
              <w:spacing w:before="10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SMK N1 Mgl</w:t>
            </w:r>
          </w:p>
        </w:tc>
      </w:tr>
      <w:tr w:rsidR="0056056D" w:rsidTr="00E572BF">
        <w:trPr>
          <w:trHeight w:hRule="exact" w:val="584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56D" w:rsidRDefault="0056056D">
            <w:pPr>
              <w:spacing w:before="12"/>
              <w:ind w:left="166" w:right="16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56D" w:rsidRPr="00ED3505" w:rsidRDefault="0056056D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ED3505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Pr="00ED3505"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 w:rsidRPr="00ED3505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Pr="00ED3505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Pr="00ED3505">
              <w:rPr>
                <w:rFonts w:ascii="Calibri" w:eastAsia="Calibri" w:hAnsi="Calibri" w:cs="Calibri"/>
                <w:sz w:val="22"/>
                <w:szCs w:val="22"/>
              </w:rPr>
              <w:t>lasi</w:t>
            </w:r>
            <w:proofErr w:type="spellEnd"/>
            <w:r w:rsidRPr="00ED3505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Pr="00ED3505"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 w:rsidRPr="00ED3505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ED3505"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 w:rsidRPr="00ED3505"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 w:rsidRPr="00ED3505">
              <w:rPr>
                <w:rFonts w:ascii="Calibri" w:eastAsia="Calibri" w:hAnsi="Calibri" w:cs="Calibri"/>
                <w:sz w:val="22"/>
                <w:szCs w:val="22"/>
              </w:rPr>
              <w:t>tal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56D" w:rsidRDefault="0056056D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S.K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.K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56D" w:rsidRDefault="0056056D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56D" w:rsidRDefault="00E572BF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30/01/2019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56D" w:rsidRPr="00E572BF" w:rsidRDefault="00E572BF" w:rsidP="00E572BF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SMK N1  Mgl</w:t>
            </w:r>
          </w:p>
        </w:tc>
      </w:tr>
      <w:tr w:rsidR="0056056D" w:rsidTr="00F85757">
        <w:trPr>
          <w:trHeight w:hRule="exact" w:val="310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56D" w:rsidRDefault="0056056D">
            <w:pPr>
              <w:spacing w:before="12"/>
              <w:ind w:left="166" w:right="16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56D" w:rsidRPr="00ED3505" w:rsidRDefault="0056056D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ED3505"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 w:rsidRPr="00ED3505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ED3505">
              <w:rPr>
                <w:rFonts w:ascii="Calibri" w:eastAsia="Calibri" w:hAnsi="Calibri" w:cs="Calibri"/>
                <w:sz w:val="22"/>
                <w:szCs w:val="22"/>
              </w:rPr>
              <w:t>wira</w:t>
            </w:r>
            <w:r w:rsidRPr="00ED3505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Pr="00ED3505">
              <w:rPr>
                <w:rFonts w:ascii="Calibri" w:eastAsia="Calibri" w:hAnsi="Calibri" w:cs="Calibri"/>
                <w:sz w:val="22"/>
                <w:szCs w:val="22"/>
              </w:rPr>
              <w:t>sa</w:t>
            </w:r>
            <w:r w:rsidRPr="00ED3505"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 w:rsidRPr="00ED3505">
              <w:rPr>
                <w:rFonts w:ascii="Calibri" w:eastAsia="Calibri" w:hAnsi="Calibri" w:cs="Calibri"/>
                <w:sz w:val="22"/>
                <w:szCs w:val="22"/>
              </w:rPr>
              <w:t>aan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56D" w:rsidRDefault="0056056D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gun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,SE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56D" w:rsidRDefault="0056056D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56D" w:rsidRPr="00F460EA" w:rsidRDefault="00F460EA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 xml:space="preserve">   </w:t>
            </w:r>
            <w:r w:rsidR="004B0091">
              <w:rPr>
                <w:rFonts w:ascii="Calibri" w:eastAsia="Calibri" w:hAnsi="Calibri" w:cs="Calibri"/>
                <w:sz w:val="22"/>
                <w:szCs w:val="22"/>
                <w:lang w:val="id-ID"/>
              </w:rPr>
              <w:t>30/01/2019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56D" w:rsidRPr="004B0091" w:rsidRDefault="004B0091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SMK 17 Mgl</w:t>
            </w:r>
          </w:p>
        </w:tc>
      </w:tr>
      <w:tr w:rsidR="0056056D" w:rsidTr="00F85757">
        <w:trPr>
          <w:trHeight w:hRule="exact" w:val="310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56D" w:rsidRDefault="0056056D">
            <w:pPr>
              <w:spacing w:before="12"/>
              <w:ind w:left="166" w:right="16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56D" w:rsidRPr="00ED3505" w:rsidRDefault="0056056D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ED3505"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 w:rsidRPr="00ED3505">
              <w:rPr>
                <w:rFonts w:ascii="Calibri" w:eastAsia="Calibri" w:hAnsi="Calibri" w:cs="Calibri"/>
                <w:sz w:val="22"/>
                <w:szCs w:val="22"/>
              </w:rPr>
              <w:t>Kn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56D" w:rsidRDefault="0056056D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48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wi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Kur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iyati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56D" w:rsidRDefault="0056056D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56D" w:rsidRPr="004B0091" w:rsidRDefault="004B0091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28/01/2019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56D" w:rsidRPr="004B0091" w:rsidRDefault="004B0091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SMK 3 Mgl</w:t>
            </w:r>
          </w:p>
        </w:tc>
      </w:tr>
      <w:tr w:rsidR="004B0091" w:rsidTr="00F85757">
        <w:trPr>
          <w:trHeight w:hRule="exact" w:val="313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091" w:rsidRDefault="004B0091">
            <w:pPr>
              <w:spacing w:before="13"/>
              <w:ind w:left="166" w:right="16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091" w:rsidRPr="00ED3505" w:rsidRDefault="004B0091">
            <w:pPr>
              <w:spacing w:before="13"/>
              <w:ind w:left="102"/>
              <w:rPr>
                <w:rFonts w:ascii="Calibri" w:eastAsia="Calibri" w:hAnsi="Calibri" w:cs="Calibri"/>
                <w:color w:val="FFFF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esia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091" w:rsidRDefault="004B0091">
            <w:pPr>
              <w:spacing w:before="13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Wahyu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091" w:rsidRDefault="004B0091">
            <w:pPr>
              <w:spacing w:before="13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091" w:rsidRDefault="004B0091" w:rsidP="00806651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31/01/2019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091" w:rsidRPr="00E572BF" w:rsidRDefault="004B0091" w:rsidP="00806651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SMK N1  Mgl</w:t>
            </w:r>
          </w:p>
        </w:tc>
      </w:tr>
      <w:tr w:rsidR="004B0091" w:rsidTr="00F85757">
        <w:trPr>
          <w:trHeight w:hRule="exact" w:val="310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091" w:rsidRDefault="004B0091">
            <w:pPr>
              <w:spacing w:before="10"/>
              <w:ind w:left="166" w:right="16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091" w:rsidRDefault="004B0091">
            <w:pPr>
              <w:spacing w:before="10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ngg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ris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091" w:rsidRDefault="004B0091">
            <w:pPr>
              <w:spacing w:before="10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Eri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Ch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091" w:rsidRDefault="004B0091">
            <w:pPr>
              <w:spacing w:before="10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091" w:rsidRDefault="004B0091" w:rsidP="00806651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28/01/2019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091" w:rsidRPr="00E572BF" w:rsidRDefault="004B0091" w:rsidP="00806651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SMK N 3 Mgl</w:t>
            </w:r>
          </w:p>
        </w:tc>
      </w:tr>
      <w:tr w:rsidR="0056056D" w:rsidTr="00F85757">
        <w:trPr>
          <w:trHeight w:hRule="exact" w:val="310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56D" w:rsidRDefault="0056056D">
            <w:pPr>
              <w:spacing w:before="10"/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10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56D" w:rsidRDefault="0056056D">
            <w:pPr>
              <w:spacing w:before="10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tika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56D" w:rsidRDefault="0056056D">
            <w:pPr>
              <w:spacing w:before="10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Rah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S.Pd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56D" w:rsidRDefault="0056056D">
            <w:pPr>
              <w:spacing w:before="10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56D" w:rsidRPr="004B0091" w:rsidRDefault="004B0091">
            <w:pPr>
              <w:spacing w:before="10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01/02/2019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56D" w:rsidRDefault="004B0091">
            <w:pPr>
              <w:spacing w:before="10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SMK N 2 Mgl</w:t>
            </w:r>
          </w:p>
        </w:tc>
      </w:tr>
      <w:tr w:rsidR="004B0091" w:rsidTr="00F85757">
        <w:trPr>
          <w:trHeight w:hRule="exact" w:val="310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091" w:rsidRDefault="004B0091">
            <w:pPr>
              <w:spacing w:before="12"/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11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091" w:rsidRDefault="004B0091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sika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091" w:rsidRDefault="004B0091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rs.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091" w:rsidRDefault="004B0091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091" w:rsidRDefault="004B0091" w:rsidP="00806651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1/02/2019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091" w:rsidRPr="00E572BF" w:rsidRDefault="004B0091" w:rsidP="00806651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SMK N1  Mgl</w:t>
            </w:r>
          </w:p>
        </w:tc>
      </w:tr>
      <w:tr w:rsidR="004B0091" w:rsidTr="00F85757">
        <w:trPr>
          <w:trHeight w:hRule="exact" w:val="310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091" w:rsidRDefault="004B0091">
            <w:pPr>
              <w:spacing w:before="12"/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12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091" w:rsidRDefault="004B0091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G.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091" w:rsidRDefault="004B0091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rs.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 H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091" w:rsidRDefault="004B0091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091" w:rsidRDefault="004B0091" w:rsidP="00806651">
            <w:pPr>
              <w:spacing w:before="10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30/01/2019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091" w:rsidRPr="00E572BF" w:rsidRDefault="004B0091" w:rsidP="00806651">
            <w:pPr>
              <w:spacing w:before="10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SMK N1 Mgl</w:t>
            </w:r>
          </w:p>
        </w:tc>
      </w:tr>
      <w:tr w:rsidR="004B0091" w:rsidTr="00F85757">
        <w:trPr>
          <w:trHeight w:hRule="exact" w:val="463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091" w:rsidRDefault="004B0091">
            <w:pPr>
              <w:spacing w:before="12"/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13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091" w:rsidRDefault="004B0091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asar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091" w:rsidRDefault="004B0091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S.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091" w:rsidRDefault="004B0091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091" w:rsidRDefault="004B0091" w:rsidP="00806651">
            <w:pPr>
              <w:spacing w:before="10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31/01/2019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091" w:rsidRPr="00E572BF" w:rsidRDefault="004B0091" w:rsidP="00806651">
            <w:pPr>
              <w:spacing w:before="10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SMK N2 Mgl</w:t>
            </w:r>
          </w:p>
        </w:tc>
      </w:tr>
      <w:tr w:rsidR="0056056D" w:rsidTr="00F85757">
        <w:trPr>
          <w:trHeight w:hRule="exact" w:val="547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56D" w:rsidRDefault="0056056D">
            <w:pPr>
              <w:spacing w:before="3" w:line="120" w:lineRule="exact"/>
              <w:rPr>
                <w:sz w:val="13"/>
                <w:szCs w:val="13"/>
              </w:rPr>
            </w:pPr>
          </w:p>
          <w:p w:rsidR="0056056D" w:rsidRDefault="0056056D">
            <w:pPr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14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56D" w:rsidRDefault="0056056D">
            <w:pPr>
              <w:spacing w:before="3" w:line="120" w:lineRule="exact"/>
              <w:rPr>
                <w:sz w:val="13"/>
                <w:szCs w:val="13"/>
              </w:rPr>
            </w:pPr>
          </w:p>
          <w:p w:rsidR="0056056D" w:rsidRDefault="0056056D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IPS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Seja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ah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56D" w:rsidRDefault="0056056D">
            <w:pPr>
              <w:spacing w:line="260" w:lineRule="exact"/>
              <w:ind w:left="1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rs.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rio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</w:t>
            </w:r>
          </w:p>
          <w:p w:rsidR="0056056D" w:rsidRDefault="0056056D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56D" w:rsidRDefault="0056056D">
            <w:pPr>
              <w:spacing w:before="3" w:line="120" w:lineRule="exact"/>
              <w:rPr>
                <w:sz w:val="13"/>
                <w:szCs w:val="13"/>
              </w:rPr>
            </w:pPr>
          </w:p>
          <w:p w:rsidR="0056056D" w:rsidRDefault="0056056D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56D" w:rsidRDefault="0056056D">
            <w:pPr>
              <w:spacing w:before="3" w:line="120" w:lineRule="exact"/>
              <w:rPr>
                <w:sz w:val="13"/>
                <w:szCs w:val="13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56D" w:rsidRDefault="0056056D">
            <w:pPr>
              <w:spacing w:before="3" w:line="120" w:lineRule="exact"/>
              <w:rPr>
                <w:sz w:val="13"/>
                <w:szCs w:val="13"/>
              </w:rPr>
            </w:pPr>
          </w:p>
        </w:tc>
      </w:tr>
      <w:tr w:rsidR="004B0091" w:rsidTr="00F85757">
        <w:trPr>
          <w:trHeight w:hRule="exact" w:val="312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091" w:rsidRDefault="004B0091">
            <w:pPr>
              <w:spacing w:before="12"/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15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091" w:rsidRDefault="004B0091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aya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091" w:rsidRDefault="004B0091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riwi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Sn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091" w:rsidRDefault="004B0091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091" w:rsidRDefault="004B0091" w:rsidP="00806651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28/01/2019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091" w:rsidRPr="00E572BF" w:rsidRDefault="004B0091" w:rsidP="00806651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SMK N 3 Mgl</w:t>
            </w:r>
          </w:p>
        </w:tc>
      </w:tr>
      <w:tr w:rsidR="004B0091" w:rsidTr="00F85757">
        <w:trPr>
          <w:trHeight w:hRule="exact" w:val="426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091" w:rsidRDefault="004B0091">
            <w:pPr>
              <w:spacing w:before="10"/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16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091" w:rsidRDefault="004B0091">
            <w:pPr>
              <w:spacing w:before="10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Ko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091" w:rsidRDefault="004B0091">
            <w:pPr>
              <w:spacing w:before="10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, ST,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091" w:rsidRDefault="004B0091">
            <w:pPr>
              <w:spacing w:before="10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091" w:rsidRDefault="004B0091" w:rsidP="00806651">
            <w:pPr>
              <w:spacing w:before="10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31/01/2019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091" w:rsidRPr="00E572BF" w:rsidRDefault="004B0091" w:rsidP="00806651">
            <w:pPr>
              <w:spacing w:before="10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SMK N2 Mgl</w:t>
            </w:r>
          </w:p>
        </w:tc>
      </w:tr>
      <w:tr w:rsidR="004B0091" w:rsidTr="00F85757">
        <w:trPr>
          <w:trHeight w:hRule="exact" w:val="529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091" w:rsidRDefault="004B0091">
            <w:pPr>
              <w:spacing w:before="10"/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17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091" w:rsidRDefault="004B0091">
            <w:pPr>
              <w:spacing w:before="10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noo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Bisn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091" w:rsidRDefault="004B0091">
            <w:pPr>
              <w:spacing w:before="10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riyatini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.Pd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091" w:rsidRDefault="004B0091">
            <w:pPr>
              <w:spacing w:before="10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091" w:rsidRDefault="004B0091" w:rsidP="004B0091">
            <w:pPr>
              <w:spacing w:before="10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01/02/2019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091" w:rsidRPr="00E572BF" w:rsidRDefault="004B0091" w:rsidP="00806651">
            <w:pPr>
              <w:spacing w:before="10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SMK N2 Mgl</w:t>
            </w:r>
          </w:p>
        </w:tc>
      </w:tr>
      <w:tr w:rsidR="008631E5" w:rsidTr="00F85757">
        <w:trPr>
          <w:trHeight w:hRule="exact" w:val="310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Default="008631E5">
            <w:pPr>
              <w:spacing w:before="12"/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18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Default="008631E5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Default="008631E5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rwan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ing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sri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Default="008631E5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Default="008631E5" w:rsidP="00806651">
            <w:pPr>
              <w:spacing w:before="10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01/02/2019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Pr="00E572BF" w:rsidRDefault="008631E5" w:rsidP="00806651">
            <w:pPr>
              <w:spacing w:before="10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SMK N2 Mgl</w:t>
            </w:r>
          </w:p>
        </w:tc>
      </w:tr>
      <w:tr w:rsidR="008631E5" w:rsidTr="00F460EA">
        <w:trPr>
          <w:trHeight w:hRule="exact" w:val="419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Default="008631E5">
            <w:pPr>
              <w:spacing w:before="12"/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19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Default="008631E5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tansi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Default="008631E5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Gen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 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Default="008631E5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Default="008631E5" w:rsidP="00806651">
            <w:pPr>
              <w:spacing w:before="10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01/02/2019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Pr="00E572BF" w:rsidRDefault="008631E5" w:rsidP="00806651">
            <w:pPr>
              <w:spacing w:before="10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SMK N2 Mgl</w:t>
            </w:r>
          </w:p>
        </w:tc>
      </w:tr>
      <w:tr w:rsidR="008631E5" w:rsidTr="00F85757">
        <w:trPr>
          <w:trHeight w:hRule="exact" w:val="444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Default="008631E5">
            <w:pPr>
              <w:spacing w:before="12"/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20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Default="008631E5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tar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wisata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Default="008631E5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Vera Ira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aya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R,S.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Default="008631E5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Pr="004B0091" w:rsidRDefault="008631E5" w:rsidP="00806651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28/01/2019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Pr="004B0091" w:rsidRDefault="008631E5" w:rsidP="00806651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SMK 3 Mgl</w:t>
            </w:r>
          </w:p>
        </w:tc>
      </w:tr>
      <w:tr w:rsidR="008631E5" w:rsidTr="00F85757">
        <w:trPr>
          <w:trHeight w:hRule="exact" w:val="548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Default="008631E5">
            <w:pPr>
              <w:spacing w:before="12"/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21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Default="008631E5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asar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asar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ikan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Default="008631E5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Wi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Hati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Default="008631E5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Default="008631E5" w:rsidP="00806651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31/01/2019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Pr="00E572BF" w:rsidRDefault="008631E5" w:rsidP="00806651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SMK N1  Mgl</w:t>
            </w:r>
          </w:p>
        </w:tc>
      </w:tr>
      <w:tr w:rsidR="008631E5" w:rsidTr="00F85757">
        <w:trPr>
          <w:trHeight w:hRule="exact" w:val="505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Default="008631E5">
            <w:pPr>
              <w:spacing w:before="10"/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22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Default="008631E5">
            <w:pPr>
              <w:spacing w:before="10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asar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asar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esin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Default="008631E5">
            <w:pPr>
              <w:spacing w:before="10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Kar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Default="008631E5">
            <w:pPr>
              <w:spacing w:before="10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Pr="004B0091" w:rsidRDefault="008631E5" w:rsidP="00806651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28/01/2019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Pr="004B0091" w:rsidRDefault="008631E5" w:rsidP="00806651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SMK 1 Mgl</w:t>
            </w:r>
          </w:p>
        </w:tc>
      </w:tr>
      <w:tr w:rsidR="008631E5" w:rsidTr="00F85757">
        <w:trPr>
          <w:trHeight w:hRule="exact" w:val="561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Default="008631E5">
            <w:pPr>
              <w:spacing w:before="10"/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23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Default="008631E5">
            <w:pPr>
              <w:spacing w:before="10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asar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asar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tif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Default="008631E5">
            <w:pPr>
              <w:spacing w:before="10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list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ko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Default="008631E5">
            <w:pPr>
              <w:spacing w:before="10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Default="008631E5" w:rsidP="00806651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31/01/2019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Pr="00E572BF" w:rsidRDefault="008631E5" w:rsidP="00806651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SMK N1  Mgl</w:t>
            </w:r>
          </w:p>
        </w:tc>
      </w:tr>
      <w:tr w:rsidR="008631E5" w:rsidTr="00F85757">
        <w:trPr>
          <w:trHeight w:hRule="exact" w:val="583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Default="008631E5">
            <w:pPr>
              <w:spacing w:before="12"/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24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Default="008631E5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asar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asar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ika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Default="008631E5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Ha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wanto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Default="008631E5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Default="008631E5" w:rsidP="00806651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31/01/2019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Pr="00E572BF" w:rsidRDefault="008631E5" w:rsidP="00806651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SMK N1  Mgl</w:t>
            </w:r>
          </w:p>
        </w:tc>
      </w:tr>
      <w:tr w:rsidR="008631E5" w:rsidTr="00F85757">
        <w:trPr>
          <w:trHeight w:hRule="exact" w:val="707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Default="008631E5">
            <w:pPr>
              <w:spacing w:line="120" w:lineRule="exact"/>
              <w:rPr>
                <w:sz w:val="13"/>
                <w:szCs w:val="13"/>
              </w:rPr>
            </w:pPr>
          </w:p>
          <w:p w:rsidR="008631E5" w:rsidRDefault="008631E5">
            <w:pPr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25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Default="008631E5">
            <w:pPr>
              <w:spacing w:line="120" w:lineRule="exact"/>
              <w:rPr>
                <w:sz w:val="13"/>
                <w:szCs w:val="13"/>
              </w:rPr>
            </w:pPr>
          </w:p>
          <w:p w:rsidR="008631E5" w:rsidRDefault="008631E5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asar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asar</w:t>
            </w:r>
            <w:proofErr w:type="spellEnd"/>
            <w:r>
              <w:rPr>
                <w:rFonts w:ascii="Calibri" w:eastAsia="Calibri" w:hAnsi="Calibri" w:cs="Calibri"/>
                <w:spacing w:val="4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casting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Default="008631E5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iya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ra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Ok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</w:p>
          <w:p w:rsidR="008631E5" w:rsidRDefault="008631E5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Default="008631E5">
            <w:pPr>
              <w:spacing w:line="120" w:lineRule="exact"/>
              <w:rPr>
                <w:sz w:val="13"/>
                <w:szCs w:val="13"/>
              </w:rPr>
            </w:pPr>
          </w:p>
          <w:p w:rsidR="008631E5" w:rsidRDefault="008631E5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arya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Default="008631E5" w:rsidP="00806651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31/01/2019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Pr="00E572BF" w:rsidRDefault="008631E5" w:rsidP="00806651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SMK  BK Mgl</w:t>
            </w:r>
          </w:p>
        </w:tc>
      </w:tr>
      <w:tr w:rsidR="008631E5" w:rsidTr="00F85757">
        <w:trPr>
          <w:trHeight w:hRule="exact" w:val="609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Default="008631E5">
            <w:pPr>
              <w:spacing w:before="27"/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26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Default="008631E5">
            <w:pPr>
              <w:spacing w:before="27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asar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asar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pu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atika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Default="008631E5">
            <w:pPr>
              <w:spacing w:before="27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iah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Ayu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Default="008631E5">
            <w:pPr>
              <w:spacing w:before="27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Default="008631E5" w:rsidP="00806651">
            <w:pPr>
              <w:spacing w:before="10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31/01/2019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Pr="00E572BF" w:rsidRDefault="008631E5" w:rsidP="00806651">
            <w:pPr>
              <w:spacing w:before="10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SMK N2 Mgl</w:t>
            </w:r>
          </w:p>
        </w:tc>
      </w:tr>
      <w:tr w:rsidR="008631E5" w:rsidTr="00F85757">
        <w:trPr>
          <w:trHeight w:hRule="exact" w:val="506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Default="008631E5">
            <w:pPr>
              <w:spacing w:before="10"/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27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Default="008631E5">
            <w:pPr>
              <w:spacing w:before="10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asar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asar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sehatan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Default="008631E5">
            <w:pPr>
              <w:spacing w:before="10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Tri H,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ep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Ners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Default="008631E5">
            <w:pPr>
              <w:spacing w:before="10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Default="008631E5" w:rsidP="00806651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30/01/2019</w:t>
            </w:r>
          </w:p>
          <w:p w:rsidR="008631E5" w:rsidRPr="00E572BF" w:rsidRDefault="008631E5" w:rsidP="00806651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Pr="001149B4" w:rsidRDefault="008631E5" w:rsidP="00806651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SMK Kesdam</w:t>
            </w:r>
          </w:p>
        </w:tc>
      </w:tr>
      <w:tr w:rsidR="008631E5" w:rsidTr="00F85757">
        <w:trPr>
          <w:trHeight w:hRule="exact" w:val="569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Default="008631E5">
            <w:pPr>
              <w:spacing w:before="12"/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28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Default="008631E5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asar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asar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wisat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Default="008631E5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Iswa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iyant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S.Pd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Default="008631E5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Pr="004B0091" w:rsidRDefault="008631E5" w:rsidP="00806651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28/01/2019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Pr="004B0091" w:rsidRDefault="008631E5" w:rsidP="00806651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SMK 3 Mgl</w:t>
            </w:r>
          </w:p>
        </w:tc>
      </w:tr>
      <w:tr w:rsidR="008631E5" w:rsidTr="00F85757">
        <w:trPr>
          <w:trHeight w:hRule="exact" w:val="590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Default="008631E5">
            <w:pPr>
              <w:spacing w:before="13"/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29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Default="008631E5">
            <w:pPr>
              <w:spacing w:before="13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asar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asar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Default="008631E5">
            <w:pPr>
              <w:spacing w:before="13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arti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Default="008631E5">
            <w:pPr>
              <w:spacing w:before="13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Pr="004B0091" w:rsidRDefault="008631E5" w:rsidP="00806651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28/01/2019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Pr="004B0091" w:rsidRDefault="008631E5" w:rsidP="00806651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SMK 3 Mgl</w:t>
            </w:r>
          </w:p>
        </w:tc>
      </w:tr>
      <w:tr w:rsidR="008631E5" w:rsidTr="00F85757">
        <w:trPr>
          <w:trHeight w:hRule="exact" w:val="570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Default="008631E5">
            <w:pPr>
              <w:spacing w:before="12"/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30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Default="008631E5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asar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asar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ecanti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Default="008631E5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.Pd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Default="008631E5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Pr="004B0091" w:rsidRDefault="008631E5" w:rsidP="00806651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28/01/2019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Pr="004B0091" w:rsidRDefault="008631E5" w:rsidP="00806651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SMK 3 Mgl</w:t>
            </w:r>
          </w:p>
        </w:tc>
      </w:tr>
      <w:tr w:rsidR="008631E5" w:rsidTr="00F85757">
        <w:trPr>
          <w:trHeight w:hRule="exact" w:val="506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Default="008631E5">
            <w:pPr>
              <w:spacing w:before="12"/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31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Default="008631E5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asar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asar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Busa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Default="008631E5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S.Pd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Default="008631E5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Pr="004B0091" w:rsidRDefault="008631E5" w:rsidP="00806651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28/01/2019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Pr="004B0091" w:rsidRDefault="008631E5" w:rsidP="00806651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SMK 3 Mgl</w:t>
            </w:r>
          </w:p>
        </w:tc>
      </w:tr>
      <w:tr w:rsidR="008631E5" w:rsidTr="008631E5">
        <w:trPr>
          <w:trHeight w:hRule="exact" w:val="693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Default="008631E5">
            <w:pPr>
              <w:spacing w:before="10"/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32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Default="008631E5">
            <w:pPr>
              <w:spacing w:before="10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asar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asar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ng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Default="008631E5">
            <w:pPr>
              <w:spacing w:before="10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Iska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Default="008631E5">
            <w:pPr>
              <w:spacing w:before="10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Default="008631E5">
            <w:pPr>
              <w:spacing w:before="10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Default="008631E5">
            <w:pPr>
              <w:spacing w:before="10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631E5" w:rsidTr="00F85757">
        <w:trPr>
          <w:trHeight w:hRule="exact" w:val="585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Default="008631E5">
            <w:pPr>
              <w:spacing w:before="10"/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33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Default="008631E5">
            <w:pPr>
              <w:spacing w:before="10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asar-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asar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ata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Default="008631E5">
            <w:pPr>
              <w:spacing w:before="10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iti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lastri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.Pd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Default="008631E5">
            <w:pPr>
              <w:spacing w:before="10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Default="008631E5" w:rsidP="00806651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1/02/2019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Pr="00E572BF" w:rsidRDefault="008631E5" w:rsidP="00806651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SMK N 2  Mgl</w:t>
            </w:r>
          </w:p>
        </w:tc>
      </w:tr>
      <w:tr w:rsidR="008631E5" w:rsidTr="00F85757">
        <w:trPr>
          <w:trHeight w:hRule="exact" w:val="654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Default="008631E5">
            <w:pPr>
              <w:spacing w:before="12"/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lastRenderedPageBreak/>
              <w:t>34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Default="008631E5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asar-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asar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istrasi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Default="008631E5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aw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Default="008631E5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Default="008631E5" w:rsidP="00806651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1/02/2019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Pr="00E572BF" w:rsidRDefault="008631E5" w:rsidP="00806651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SMK N 2  Mgl</w:t>
            </w:r>
          </w:p>
        </w:tc>
      </w:tr>
      <w:tr w:rsidR="008631E5" w:rsidTr="00F85757">
        <w:trPr>
          <w:trHeight w:hRule="exact" w:val="561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Default="008631E5">
            <w:pPr>
              <w:spacing w:before="12"/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35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Default="008631E5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asar-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asar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Default="008631E5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ih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iati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Default="008631E5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Default="008631E5" w:rsidP="00806651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1/02/2019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Pr="00E572BF" w:rsidRDefault="008631E5" w:rsidP="00806651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SMK N 2  Mgl</w:t>
            </w:r>
          </w:p>
        </w:tc>
      </w:tr>
      <w:tr w:rsidR="008631E5" w:rsidTr="00F85757">
        <w:trPr>
          <w:trHeight w:hRule="exact" w:val="310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Default="008631E5">
            <w:pPr>
              <w:spacing w:before="12"/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36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Default="008631E5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enja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Default="008631E5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Edi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Default="008631E5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Default="008631E5" w:rsidP="00806651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30/01/2019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31E5" w:rsidRPr="00E572BF" w:rsidRDefault="008631E5" w:rsidP="00806651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SMK N 1  Mgl</w:t>
            </w:r>
          </w:p>
        </w:tc>
      </w:tr>
      <w:tr w:rsidR="00994983" w:rsidTr="00F85757">
        <w:trPr>
          <w:trHeight w:hRule="exact" w:val="312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Default="00994983">
            <w:pPr>
              <w:spacing w:before="12"/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37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Default="00994983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wa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Default="00994983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Fais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l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kan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S.Pd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Default="00994983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Default="00994983" w:rsidP="00806651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30/01/2019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Pr="00E572BF" w:rsidRDefault="00994983" w:rsidP="00806651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SMK N 2  Mgl</w:t>
            </w:r>
          </w:p>
        </w:tc>
      </w:tr>
      <w:tr w:rsidR="00994983" w:rsidTr="00F85757">
        <w:trPr>
          <w:trHeight w:hRule="exact" w:val="555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Default="00994983">
            <w:pPr>
              <w:spacing w:before="10"/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38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Default="00994983">
            <w:pPr>
              <w:spacing w:before="10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ikan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Default="00994983">
            <w:pPr>
              <w:spacing w:before="10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ark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S.Pd.I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Default="00994983">
            <w:pPr>
              <w:spacing w:before="10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Yu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Kar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Default="00994983">
            <w:pPr>
              <w:spacing w:before="10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Default="00994983">
            <w:pPr>
              <w:spacing w:before="10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94983" w:rsidTr="00994983">
        <w:trPr>
          <w:trHeight w:hRule="exact" w:val="1234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Default="00994983">
            <w:pPr>
              <w:spacing w:line="120" w:lineRule="exact"/>
              <w:rPr>
                <w:sz w:val="13"/>
                <w:szCs w:val="13"/>
              </w:rPr>
            </w:pPr>
          </w:p>
          <w:p w:rsidR="00994983" w:rsidRDefault="00994983">
            <w:pPr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39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Default="00994983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enyus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al</w:t>
            </w:r>
            <w:proofErr w:type="spellEnd"/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ar</w:t>
            </w:r>
            <w:proofErr w:type="spellEnd"/>
          </w:p>
          <w:p w:rsidR="00994983" w:rsidRDefault="00994983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ngun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Default="00994983">
            <w:pPr>
              <w:spacing w:line="120" w:lineRule="exact"/>
              <w:rPr>
                <w:sz w:val="13"/>
                <w:szCs w:val="13"/>
              </w:rPr>
            </w:pPr>
          </w:p>
          <w:p w:rsidR="00994983" w:rsidRDefault="00994983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Ak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ad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ko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.T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Default="00994983">
            <w:pPr>
              <w:spacing w:line="120" w:lineRule="exact"/>
              <w:rPr>
                <w:sz w:val="13"/>
                <w:szCs w:val="13"/>
              </w:rPr>
            </w:pPr>
          </w:p>
          <w:p w:rsidR="00994983" w:rsidRDefault="00994983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Default="00994983">
            <w:pPr>
              <w:spacing w:line="120" w:lineRule="exact"/>
              <w:rPr>
                <w:sz w:val="13"/>
                <w:szCs w:val="13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Default="00994983">
            <w:pPr>
              <w:spacing w:line="120" w:lineRule="exact"/>
              <w:rPr>
                <w:sz w:val="13"/>
                <w:szCs w:val="13"/>
                <w:lang w:val="id-ID"/>
              </w:rPr>
            </w:pPr>
          </w:p>
          <w:p w:rsidR="00994983" w:rsidRDefault="00994983">
            <w:pPr>
              <w:spacing w:line="120" w:lineRule="exact"/>
              <w:rPr>
                <w:sz w:val="13"/>
                <w:szCs w:val="13"/>
                <w:lang w:val="id-ID"/>
              </w:rPr>
            </w:pPr>
          </w:p>
          <w:p w:rsidR="00994983" w:rsidRDefault="00994983">
            <w:pPr>
              <w:spacing w:line="120" w:lineRule="exact"/>
              <w:rPr>
                <w:sz w:val="13"/>
                <w:szCs w:val="13"/>
                <w:lang w:val="id-ID"/>
              </w:rPr>
            </w:pPr>
          </w:p>
          <w:p w:rsidR="00994983" w:rsidRPr="00994983" w:rsidRDefault="00994983">
            <w:pPr>
              <w:spacing w:line="120" w:lineRule="exact"/>
              <w:rPr>
                <w:sz w:val="13"/>
                <w:szCs w:val="13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SMK N 1  Mgl</w:t>
            </w:r>
          </w:p>
        </w:tc>
      </w:tr>
      <w:tr w:rsidR="00994983" w:rsidTr="00994983">
        <w:trPr>
          <w:trHeight w:hRule="exact" w:val="996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Default="00994983">
            <w:pPr>
              <w:spacing w:before="10"/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40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Default="00994983">
            <w:pPr>
              <w:spacing w:before="10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enyus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Batu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Default="00994983">
            <w:pPr>
              <w:spacing w:before="10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rs.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kar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i,M.Si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Default="00994983">
            <w:pPr>
              <w:spacing w:before="10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Default="00994983">
            <w:pPr>
              <w:spacing w:before="10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Default="00994983">
            <w:pPr>
              <w:spacing w:before="10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94983" w:rsidTr="00994983">
        <w:trPr>
          <w:trHeight w:hRule="exact" w:val="1125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Default="00994983">
            <w:pPr>
              <w:spacing w:line="120" w:lineRule="exact"/>
              <w:rPr>
                <w:sz w:val="13"/>
                <w:szCs w:val="13"/>
              </w:rPr>
            </w:pPr>
          </w:p>
          <w:p w:rsidR="00994983" w:rsidRDefault="00994983">
            <w:pPr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41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Default="00994983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enyus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al</w:t>
            </w:r>
            <w:proofErr w:type="spellEnd"/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struksi</w:t>
            </w:r>
            <w:proofErr w:type="spellEnd"/>
          </w:p>
          <w:p w:rsidR="00994983" w:rsidRDefault="00994983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Default="00994983">
            <w:pPr>
              <w:spacing w:line="120" w:lineRule="exact"/>
              <w:rPr>
                <w:sz w:val="13"/>
                <w:szCs w:val="13"/>
              </w:rPr>
            </w:pPr>
          </w:p>
          <w:p w:rsidR="00994983" w:rsidRDefault="00994983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Iska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Default="00994983">
            <w:pPr>
              <w:spacing w:line="120" w:lineRule="exact"/>
              <w:rPr>
                <w:sz w:val="13"/>
                <w:szCs w:val="13"/>
              </w:rPr>
            </w:pPr>
          </w:p>
          <w:p w:rsidR="00994983" w:rsidRDefault="00994983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Default="00994983">
            <w:pPr>
              <w:spacing w:line="120" w:lineRule="exact"/>
              <w:rPr>
                <w:sz w:val="13"/>
                <w:szCs w:val="13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Default="00994983">
            <w:pPr>
              <w:spacing w:line="120" w:lineRule="exact"/>
              <w:rPr>
                <w:sz w:val="13"/>
                <w:szCs w:val="13"/>
              </w:rPr>
            </w:pPr>
          </w:p>
        </w:tc>
      </w:tr>
      <w:tr w:rsidR="00994983" w:rsidTr="00994983">
        <w:trPr>
          <w:trHeight w:hRule="exact" w:val="999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Default="00994983">
            <w:pPr>
              <w:spacing w:before="12"/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42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Default="00994983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enyus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ika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Default="00994983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rs.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ari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Default="00994983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Default="00994983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Default="00994983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94983" w:rsidTr="00994983">
        <w:trPr>
          <w:trHeight w:hRule="exact" w:val="985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Default="00994983">
            <w:pPr>
              <w:spacing w:before="12"/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43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Default="00994983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enyus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.Keli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trikan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Default="00994983">
            <w:pPr>
              <w:spacing w:before="12"/>
              <w:ind w:left="15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Default="00994983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Pr="00994983" w:rsidRDefault="00994983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31/1/2019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Pr="00994983" w:rsidRDefault="00994983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SMK N 1</w:t>
            </w:r>
          </w:p>
        </w:tc>
      </w:tr>
    </w:tbl>
    <w:tbl>
      <w:tblPr>
        <w:tblpPr w:leftFromText="180" w:rightFromText="180" w:vertAnchor="text" w:horzAnchor="margin" w:tblpY="751"/>
        <w:tblW w:w="1007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30"/>
        <w:gridCol w:w="2453"/>
        <w:gridCol w:w="1843"/>
        <w:gridCol w:w="2126"/>
        <w:gridCol w:w="1559"/>
        <w:gridCol w:w="1559"/>
      </w:tblGrid>
      <w:tr w:rsidR="00F85757" w:rsidTr="00994983">
        <w:trPr>
          <w:trHeight w:hRule="exact" w:val="999"/>
        </w:trPr>
        <w:tc>
          <w:tcPr>
            <w:tcW w:w="5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5757" w:rsidRDefault="00F85757" w:rsidP="00F85757">
            <w:pPr>
              <w:spacing w:before="3" w:line="160" w:lineRule="exact"/>
              <w:rPr>
                <w:sz w:val="16"/>
                <w:szCs w:val="16"/>
              </w:rPr>
            </w:pPr>
          </w:p>
          <w:p w:rsidR="00F85757" w:rsidRDefault="00F85757" w:rsidP="00F85757">
            <w:pPr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44</w:t>
            </w:r>
          </w:p>
        </w:tc>
        <w:tc>
          <w:tcPr>
            <w:tcW w:w="245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5757" w:rsidRDefault="00F85757" w:rsidP="00F85757">
            <w:pPr>
              <w:spacing w:before="28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enyus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</w:t>
            </w:r>
            <w:proofErr w:type="spellEnd"/>
          </w:p>
          <w:p w:rsidR="00F85757" w:rsidRDefault="00F85757" w:rsidP="00F85757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ara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5757" w:rsidRDefault="00F85757" w:rsidP="00F85757">
            <w:pPr>
              <w:spacing w:before="3" w:line="160" w:lineRule="exact"/>
              <w:rPr>
                <w:sz w:val="16"/>
                <w:szCs w:val="16"/>
              </w:rPr>
            </w:pPr>
          </w:p>
          <w:p w:rsidR="00F85757" w:rsidRDefault="00F85757" w:rsidP="00F85757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rs.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arj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5757" w:rsidRDefault="00F85757" w:rsidP="00F85757">
            <w:pPr>
              <w:spacing w:before="3" w:line="160" w:lineRule="exact"/>
              <w:rPr>
                <w:sz w:val="16"/>
                <w:szCs w:val="16"/>
              </w:rPr>
            </w:pPr>
          </w:p>
          <w:p w:rsidR="00F85757" w:rsidRDefault="00F85757" w:rsidP="00F85757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5757" w:rsidRDefault="00F85757" w:rsidP="00F85757">
            <w:pPr>
              <w:spacing w:before="3" w:line="160" w:lineRule="exac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5757" w:rsidRDefault="00F85757" w:rsidP="00F85757">
            <w:pPr>
              <w:spacing w:before="3" w:line="160" w:lineRule="exact"/>
              <w:rPr>
                <w:sz w:val="16"/>
                <w:szCs w:val="16"/>
              </w:rPr>
            </w:pPr>
          </w:p>
        </w:tc>
      </w:tr>
      <w:tr w:rsidR="00F85757" w:rsidTr="00994983">
        <w:trPr>
          <w:trHeight w:hRule="exact" w:val="714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5757" w:rsidRDefault="00F85757" w:rsidP="00F85757">
            <w:pPr>
              <w:spacing w:before="10"/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45</w:t>
            </w:r>
          </w:p>
        </w:tc>
        <w:tc>
          <w:tcPr>
            <w:tcW w:w="2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5757" w:rsidRDefault="00F85757" w:rsidP="00F85757">
            <w:pPr>
              <w:spacing w:before="10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enyus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esin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5757" w:rsidRDefault="00F85757" w:rsidP="00F85757">
            <w:pPr>
              <w:spacing w:before="10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rs.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list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.Pd</w:t>
            </w:r>
            <w:proofErr w:type="spellEnd"/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5757" w:rsidRDefault="00F85757" w:rsidP="00F85757">
            <w:pPr>
              <w:spacing w:before="10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5757" w:rsidRPr="00994983" w:rsidRDefault="00994983" w:rsidP="00F85757">
            <w:pPr>
              <w:spacing w:before="10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30/01/2019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5757" w:rsidRPr="00994983" w:rsidRDefault="00994983" w:rsidP="00F85757">
            <w:pPr>
              <w:spacing w:before="10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SMK N 1 MGL</w:t>
            </w:r>
          </w:p>
        </w:tc>
      </w:tr>
      <w:tr w:rsidR="00994983" w:rsidTr="00F85757">
        <w:trPr>
          <w:trHeight w:hRule="exact" w:val="547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Default="00994983" w:rsidP="00994983">
            <w:pPr>
              <w:spacing w:line="120" w:lineRule="exact"/>
              <w:rPr>
                <w:sz w:val="13"/>
                <w:szCs w:val="13"/>
              </w:rPr>
            </w:pPr>
          </w:p>
          <w:p w:rsidR="00994983" w:rsidRDefault="00994983" w:rsidP="00994983">
            <w:pPr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46</w:t>
            </w:r>
          </w:p>
        </w:tc>
        <w:tc>
          <w:tcPr>
            <w:tcW w:w="2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Default="00994983" w:rsidP="00994983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enyus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al</w:t>
            </w:r>
            <w:proofErr w:type="spellEnd"/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.Ken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ara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proofErr w:type="spellEnd"/>
          </w:p>
          <w:p w:rsidR="00994983" w:rsidRDefault="00994983" w:rsidP="00994983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proofErr w:type="spellEnd"/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Default="00994983" w:rsidP="00994983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g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iyant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</w:p>
          <w:p w:rsidR="00994983" w:rsidRDefault="00994983" w:rsidP="00994983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Default="00994983" w:rsidP="00994983">
            <w:pPr>
              <w:spacing w:before="5" w:line="260" w:lineRule="exact"/>
              <w:rPr>
                <w:sz w:val="26"/>
                <w:szCs w:val="26"/>
              </w:rPr>
            </w:pPr>
          </w:p>
          <w:p w:rsidR="00994983" w:rsidRDefault="00994983" w:rsidP="00994983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Pr="00994983" w:rsidRDefault="00994983" w:rsidP="00994983">
            <w:pPr>
              <w:spacing w:before="10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31/01/2019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Pr="00994983" w:rsidRDefault="00994983" w:rsidP="00994983">
            <w:pPr>
              <w:spacing w:before="10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SMK N 1 MGL</w:t>
            </w:r>
          </w:p>
        </w:tc>
      </w:tr>
      <w:tr w:rsidR="00994983" w:rsidTr="00994983">
        <w:trPr>
          <w:trHeight w:hRule="exact" w:val="717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Default="00994983" w:rsidP="00994983">
            <w:pPr>
              <w:spacing w:before="12"/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47</w:t>
            </w:r>
          </w:p>
        </w:tc>
        <w:tc>
          <w:tcPr>
            <w:tcW w:w="2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Pr="00994983" w:rsidRDefault="00994983" w:rsidP="00994983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enyus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Kejuruan TKJ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Default="00994983" w:rsidP="00994983">
            <w:pPr>
              <w:spacing w:before="27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 SST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Default="00994983" w:rsidP="00994983">
            <w:pPr>
              <w:spacing w:before="27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Default="00994983" w:rsidP="00994983">
            <w:pPr>
              <w:spacing w:before="27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Default="00994983" w:rsidP="00994983">
            <w:pPr>
              <w:spacing w:before="27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94983" w:rsidTr="00F85757">
        <w:trPr>
          <w:trHeight w:hRule="exact" w:val="569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Default="00994983" w:rsidP="00994983">
            <w:pPr>
              <w:spacing w:before="12"/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48</w:t>
            </w:r>
          </w:p>
        </w:tc>
        <w:tc>
          <w:tcPr>
            <w:tcW w:w="2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Default="00994983" w:rsidP="00994983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enyus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SM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Default="00994983" w:rsidP="00994983">
            <w:pPr>
              <w:spacing w:before="27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proofErr w:type="spellEnd"/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Default="00994983" w:rsidP="00994983">
            <w:pPr>
              <w:spacing w:before="27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ah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Default="00994983" w:rsidP="00994983">
            <w:pPr>
              <w:spacing w:before="27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Default="00994983" w:rsidP="00994983">
            <w:pPr>
              <w:spacing w:before="27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94983" w:rsidTr="00F85757">
        <w:trPr>
          <w:trHeight w:hRule="exact" w:val="564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Default="00994983" w:rsidP="00994983">
            <w:pPr>
              <w:spacing w:before="12"/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49</w:t>
            </w:r>
          </w:p>
        </w:tc>
        <w:tc>
          <w:tcPr>
            <w:tcW w:w="2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Default="00994983" w:rsidP="00994983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enyus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Default="00994983" w:rsidP="00994983">
            <w:pPr>
              <w:spacing w:before="27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Amir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S.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proofErr w:type="spellEnd"/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Default="00994983" w:rsidP="00994983">
            <w:pPr>
              <w:spacing w:before="27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ah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Default="00994983" w:rsidP="00994983">
            <w:pPr>
              <w:spacing w:before="27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Default="00994983" w:rsidP="00994983">
            <w:pPr>
              <w:spacing w:before="27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94983" w:rsidTr="00F85757">
        <w:trPr>
          <w:trHeight w:hRule="exact" w:val="558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Default="00994983" w:rsidP="00994983">
            <w:pPr>
              <w:spacing w:before="12"/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50</w:t>
            </w:r>
          </w:p>
        </w:tc>
        <w:tc>
          <w:tcPr>
            <w:tcW w:w="2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Default="00994983" w:rsidP="00994983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enyus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Default="00994983" w:rsidP="00994983">
            <w:pPr>
              <w:spacing w:before="29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awan,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.K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proofErr w:type="spellEnd"/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Default="00994983" w:rsidP="00994983">
            <w:pPr>
              <w:spacing w:before="29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Default="00994983" w:rsidP="00994983">
            <w:pPr>
              <w:spacing w:before="29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Default="00994983" w:rsidP="00994983">
            <w:pPr>
              <w:spacing w:before="29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94983" w:rsidTr="00F85757">
        <w:trPr>
          <w:trHeight w:hRule="exact" w:val="565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Default="00994983" w:rsidP="00994983">
            <w:pPr>
              <w:spacing w:before="12"/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51</w:t>
            </w:r>
          </w:p>
        </w:tc>
        <w:tc>
          <w:tcPr>
            <w:tcW w:w="2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Default="00994983" w:rsidP="00994983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enyus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proofErr w:type="spellEnd"/>
            <w:r>
              <w:rPr>
                <w:rFonts w:ascii="Calibri" w:eastAsia="Calibri" w:hAnsi="Calibri" w:cs="Calibri"/>
                <w:spacing w:val="48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Ak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tansi</w:t>
            </w:r>
            <w:proofErr w:type="spellEnd"/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Default="00994983" w:rsidP="00994983">
            <w:pPr>
              <w:spacing w:before="29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Rok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S.Pd</w:t>
            </w:r>
            <w:proofErr w:type="spellEnd"/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Default="00994983" w:rsidP="00994983">
            <w:pPr>
              <w:spacing w:before="29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Pr="00894187" w:rsidRDefault="00894187" w:rsidP="00994983">
            <w:pPr>
              <w:spacing w:before="29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1/2/2019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Pr="00894187" w:rsidRDefault="00894187" w:rsidP="00994983">
            <w:pPr>
              <w:spacing w:before="29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SMK N 2 MGL</w:t>
            </w:r>
          </w:p>
        </w:tc>
      </w:tr>
      <w:tr w:rsidR="00894187" w:rsidTr="00894187">
        <w:trPr>
          <w:trHeight w:hRule="exact" w:val="859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Default="00894187" w:rsidP="00894187">
            <w:pPr>
              <w:spacing w:line="120" w:lineRule="exact"/>
              <w:rPr>
                <w:sz w:val="13"/>
                <w:szCs w:val="13"/>
              </w:rPr>
            </w:pPr>
          </w:p>
          <w:p w:rsidR="00894187" w:rsidRDefault="00894187" w:rsidP="00894187">
            <w:pPr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52</w:t>
            </w:r>
          </w:p>
        </w:tc>
        <w:tc>
          <w:tcPr>
            <w:tcW w:w="2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Default="00894187" w:rsidP="00894187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enyus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al</w:t>
            </w:r>
            <w:proofErr w:type="spellEnd"/>
            <w:r>
              <w:rPr>
                <w:rFonts w:ascii="Calibri" w:eastAsia="Calibri" w:hAnsi="Calibri" w:cs="Calibri"/>
                <w:spacing w:val="48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istr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si</w:t>
            </w:r>
            <w:proofErr w:type="spellEnd"/>
          </w:p>
          <w:p w:rsidR="00894187" w:rsidRDefault="00894187" w:rsidP="00894187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erka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ran</w:t>
            </w:r>
            <w:proofErr w:type="spellEnd"/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Default="00894187" w:rsidP="00894187">
            <w:pPr>
              <w:spacing w:before="5" w:line="260" w:lineRule="exact"/>
              <w:rPr>
                <w:sz w:val="26"/>
                <w:szCs w:val="26"/>
              </w:rPr>
            </w:pPr>
          </w:p>
          <w:p w:rsidR="00894187" w:rsidRPr="00894187" w:rsidRDefault="00894187" w:rsidP="00894187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 xml:space="preserve">Priyani 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Default="00894187" w:rsidP="00894187">
            <w:pPr>
              <w:spacing w:before="5" w:line="260" w:lineRule="exact"/>
              <w:rPr>
                <w:sz w:val="26"/>
                <w:szCs w:val="26"/>
              </w:rPr>
            </w:pPr>
          </w:p>
          <w:p w:rsidR="00894187" w:rsidRDefault="00894187" w:rsidP="00894187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Pr="00894187" w:rsidRDefault="00894187" w:rsidP="00894187">
            <w:pPr>
              <w:spacing w:before="29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1/2/2019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Pr="00894187" w:rsidRDefault="00894187" w:rsidP="00894187">
            <w:pPr>
              <w:spacing w:before="29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SMK N 2 MGL</w:t>
            </w:r>
          </w:p>
        </w:tc>
      </w:tr>
      <w:tr w:rsidR="00894187" w:rsidTr="00F85757">
        <w:trPr>
          <w:trHeight w:hRule="exact" w:val="568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Default="00894187" w:rsidP="00894187">
            <w:pPr>
              <w:spacing w:before="10"/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53</w:t>
            </w:r>
          </w:p>
        </w:tc>
        <w:tc>
          <w:tcPr>
            <w:tcW w:w="2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Default="00894187" w:rsidP="00894187">
            <w:pPr>
              <w:spacing w:before="10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enyus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proofErr w:type="spellEnd"/>
            <w:r>
              <w:rPr>
                <w:rFonts w:ascii="Calibri" w:eastAsia="Calibri" w:hAnsi="Calibri" w:cs="Calibri"/>
                <w:spacing w:val="48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saran</w:t>
            </w:r>
            <w:proofErr w:type="spellEnd"/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Default="00894187" w:rsidP="00894187">
            <w:pPr>
              <w:spacing w:before="27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Sri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Kis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Default="00894187" w:rsidP="00894187">
            <w:pPr>
              <w:spacing w:before="27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Pr="00894187" w:rsidRDefault="00894187" w:rsidP="00894187">
            <w:pPr>
              <w:spacing w:before="29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1/2/2019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Pr="00894187" w:rsidRDefault="00894187" w:rsidP="00894187">
            <w:pPr>
              <w:spacing w:before="29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SMK N 2 MGL</w:t>
            </w:r>
          </w:p>
        </w:tc>
      </w:tr>
      <w:tr w:rsidR="00894187" w:rsidTr="00F85757">
        <w:trPr>
          <w:trHeight w:hRule="exact" w:val="562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Default="00894187" w:rsidP="00894187">
            <w:pPr>
              <w:spacing w:before="10"/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54</w:t>
            </w:r>
          </w:p>
        </w:tc>
        <w:tc>
          <w:tcPr>
            <w:tcW w:w="2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Default="00894187" w:rsidP="00894187">
            <w:pPr>
              <w:spacing w:before="10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enyus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proofErr w:type="spellEnd"/>
            <w:r>
              <w:rPr>
                <w:rFonts w:ascii="Calibri" w:eastAsia="Calibri" w:hAnsi="Calibri" w:cs="Calibri"/>
                <w:spacing w:val="4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Tata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Default="00894187" w:rsidP="00894187">
            <w:pPr>
              <w:spacing w:before="27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arti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proofErr w:type="spellEnd"/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Default="00894187" w:rsidP="00894187">
            <w:pPr>
              <w:spacing w:before="27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Pr="00894187" w:rsidRDefault="00894187" w:rsidP="00894187">
            <w:pPr>
              <w:spacing w:before="29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28/1/2019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Pr="00894187" w:rsidRDefault="00894187" w:rsidP="00894187">
            <w:pPr>
              <w:spacing w:before="29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SMK N 3 MGL</w:t>
            </w:r>
          </w:p>
        </w:tc>
      </w:tr>
      <w:tr w:rsidR="00894187" w:rsidTr="00894187">
        <w:trPr>
          <w:trHeight w:hRule="exact" w:val="845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Default="00894187" w:rsidP="00894187">
            <w:pPr>
              <w:spacing w:before="1" w:line="120" w:lineRule="exact"/>
              <w:rPr>
                <w:sz w:val="13"/>
                <w:szCs w:val="13"/>
              </w:rPr>
            </w:pPr>
          </w:p>
          <w:p w:rsidR="00894187" w:rsidRDefault="00894187" w:rsidP="00894187">
            <w:pPr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55</w:t>
            </w:r>
          </w:p>
        </w:tc>
        <w:tc>
          <w:tcPr>
            <w:tcW w:w="2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Default="00894187" w:rsidP="00894187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enyus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al</w:t>
            </w:r>
            <w:proofErr w:type="spellEnd"/>
            <w:r>
              <w:rPr>
                <w:rFonts w:ascii="Calibri" w:eastAsia="Calibri" w:hAnsi="Calibri" w:cs="Calibri"/>
                <w:spacing w:val="4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Tata</w:t>
            </w:r>
          </w:p>
          <w:p w:rsidR="00894187" w:rsidRDefault="00894187" w:rsidP="00894187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proofErr w:type="spellEnd"/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Default="00894187" w:rsidP="00894187">
            <w:pPr>
              <w:spacing w:before="5" w:line="260" w:lineRule="exact"/>
              <w:rPr>
                <w:sz w:val="26"/>
                <w:szCs w:val="26"/>
              </w:rPr>
            </w:pPr>
          </w:p>
          <w:p w:rsidR="00894187" w:rsidRDefault="00894187" w:rsidP="00894187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.Pd</w:t>
            </w:r>
            <w:proofErr w:type="spellEnd"/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Default="00894187" w:rsidP="00894187">
            <w:pPr>
              <w:spacing w:before="5" w:line="260" w:lineRule="exact"/>
              <w:rPr>
                <w:sz w:val="26"/>
                <w:szCs w:val="26"/>
              </w:rPr>
            </w:pPr>
          </w:p>
          <w:p w:rsidR="00894187" w:rsidRDefault="00894187" w:rsidP="00894187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Pr="00894187" w:rsidRDefault="00894187" w:rsidP="00894187">
            <w:pPr>
              <w:spacing w:before="29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28/1/2019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Pr="00894187" w:rsidRDefault="00894187" w:rsidP="00894187">
            <w:pPr>
              <w:spacing w:before="29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SMK N 3 MGL</w:t>
            </w:r>
          </w:p>
        </w:tc>
      </w:tr>
      <w:tr w:rsidR="00894187" w:rsidTr="00894187">
        <w:trPr>
          <w:trHeight w:hRule="exact" w:val="715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Default="00894187" w:rsidP="00894187">
            <w:pPr>
              <w:spacing w:before="12"/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56</w:t>
            </w:r>
          </w:p>
        </w:tc>
        <w:tc>
          <w:tcPr>
            <w:tcW w:w="2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Default="00894187" w:rsidP="00894187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enyus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proofErr w:type="spellEnd"/>
            <w:r>
              <w:rPr>
                <w:rFonts w:ascii="Calibri" w:eastAsia="Calibri" w:hAnsi="Calibri" w:cs="Calibri"/>
                <w:spacing w:val="4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Tata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Busa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Default="00894187" w:rsidP="00894187">
            <w:pPr>
              <w:spacing w:before="27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S.Pd</w:t>
            </w:r>
            <w:proofErr w:type="spellEnd"/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Default="00894187" w:rsidP="00894187">
            <w:pPr>
              <w:spacing w:before="27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Pr="00894187" w:rsidRDefault="00894187" w:rsidP="00894187">
            <w:pPr>
              <w:spacing w:before="29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28/1/2019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Pr="00894187" w:rsidRDefault="00894187" w:rsidP="00894187">
            <w:pPr>
              <w:spacing w:before="29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SMK N 3 MGL</w:t>
            </w:r>
          </w:p>
        </w:tc>
      </w:tr>
      <w:tr w:rsidR="00894187" w:rsidTr="00894187">
        <w:trPr>
          <w:trHeight w:hRule="exact" w:val="838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Default="00894187" w:rsidP="00894187">
            <w:pPr>
              <w:spacing w:line="120" w:lineRule="exact"/>
              <w:rPr>
                <w:sz w:val="13"/>
                <w:szCs w:val="13"/>
              </w:rPr>
            </w:pPr>
          </w:p>
          <w:p w:rsidR="00894187" w:rsidRDefault="00894187" w:rsidP="00894187">
            <w:pPr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57</w:t>
            </w:r>
          </w:p>
        </w:tc>
        <w:tc>
          <w:tcPr>
            <w:tcW w:w="2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Default="00894187" w:rsidP="00894187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enyus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al</w:t>
            </w:r>
            <w:proofErr w:type="spellEnd"/>
          </w:p>
          <w:p w:rsidR="00894187" w:rsidRDefault="00894187" w:rsidP="00894187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wis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taan</w:t>
            </w:r>
            <w:proofErr w:type="spellEnd"/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Default="00894187" w:rsidP="00894187">
            <w:pPr>
              <w:spacing w:before="5" w:line="260" w:lineRule="exact"/>
              <w:rPr>
                <w:sz w:val="26"/>
                <w:szCs w:val="26"/>
              </w:rPr>
            </w:pPr>
          </w:p>
          <w:p w:rsidR="00894187" w:rsidRDefault="00894187" w:rsidP="00894187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Iswa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iyant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S.Pd</w:t>
            </w:r>
            <w:proofErr w:type="spellEnd"/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Default="00894187" w:rsidP="00894187">
            <w:pPr>
              <w:spacing w:before="5" w:line="260" w:lineRule="exact"/>
              <w:rPr>
                <w:sz w:val="26"/>
                <w:szCs w:val="26"/>
              </w:rPr>
            </w:pPr>
          </w:p>
          <w:p w:rsidR="00894187" w:rsidRDefault="00894187" w:rsidP="00894187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Pr="00894187" w:rsidRDefault="00894187" w:rsidP="00894187">
            <w:pPr>
              <w:spacing w:before="29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28/1/2019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Pr="00894187" w:rsidRDefault="00894187" w:rsidP="00894187">
            <w:pPr>
              <w:spacing w:before="29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SMK N 3 MGL</w:t>
            </w:r>
          </w:p>
        </w:tc>
      </w:tr>
      <w:tr w:rsidR="00894187" w:rsidTr="00F85757">
        <w:trPr>
          <w:trHeight w:hRule="exact" w:val="876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Default="00894187" w:rsidP="00894187">
            <w:pPr>
              <w:spacing w:line="120" w:lineRule="exact"/>
              <w:rPr>
                <w:sz w:val="13"/>
                <w:szCs w:val="13"/>
              </w:rPr>
            </w:pPr>
          </w:p>
          <w:p w:rsidR="00894187" w:rsidRDefault="00894187" w:rsidP="00894187">
            <w:pPr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58</w:t>
            </w:r>
          </w:p>
        </w:tc>
        <w:tc>
          <w:tcPr>
            <w:tcW w:w="2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Default="00894187" w:rsidP="00894187">
            <w:pPr>
              <w:spacing w:line="120" w:lineRule="exact"/>
              <w:rPr>
                <w:sz w:val="13"/>
                <w:szCs w:val="13"/>
              </w:rPr>
            </w:pPr>
          </w:p>
          <w:p w:rsidR="00894187" w:rsidRDefault="00894187" w:rsidP="00894187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enyus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proofErr w:type="spellEnd"/>
            <w:r>
              <w:rPr>
                <w:rFonts w:ascii="Calibri" w:eastAsia="Calibri" w:hAnsi="Calibri" w:cs="Calibri"/>
                <w:spacing w:val="4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cast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Default="00894187" w:rsidP="00894187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iya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ra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Ok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</w:p>
          <w:p w:rsidR="00894187" w:rsidRDefault="00894187" w:rsidP="00894187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proofErr w:type="spellEnd"/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Default="00894187" w:rsidP="00894187">
            <w:pPr>
              <w:spacing w:before="5" w:line="260" w:lineRule="exact"/>
              <w:rPr>
                <w:sz w:val="26"/>
                <w:szCs w:val="26"/>
              </w:rPr>
            </w:pPr>
          </w:p>
          <w:p w:rsidR="00894187" w:rsidRDefault="00894187" w:rsidP="00894187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arya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Default="00894187" w:rsidP="00894187">
            <w:pPr>
              <w:spacing w:before="5" w:line="260" w:lineRule="exact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Default="00894187" w:rsidP="00894187">
            <w:pPr>
              <w:spacing w:before="5" w:line="260" w:lineRule="exact"/>
              <w:rPr>
                <w:sz w:val="26"/>
                <w:szCs w:val="26"/>
              </w:rPr>
            </w:pPr>
          </w:p>
        </w:tc>
      </w:tr>
      <w:tr w:rsidR="00894187" w:rsidTr="005D578D">
        <w:trPr>
          <w:trHeight w:hRule="exact" w:val="782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Default="00894187" w:rsidP="00894187">
            <w:pPr>
              <w:spacing w:before="12"/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59</w:t>
            </w:r>
          </w:p>
        </w:tc>
        <w:tc>
          <w:tcPr>
            <w:tcW w:w="2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Default="00894187" w:rsidP="00894187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enyus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proofErr w:type="spellEnd"/>
            <w:r>
              <w:rPr>
                <w:rFonts w:ascii="Calibri" w:eastAsia="Calibri" w:hAnsi="Calibri" w:cs="Calibri"/>
                <w:spacing w:val="48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eraw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tan</w:t>
            </w:r>
            <w:proofErr w:type="spellEnd"/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Default="00894187" w:rsidP="00894187">
            <w:pPr>
              <w:spacing w:before="27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ri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, 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Default="00894187" w:rsidP="00894187">
            <w:pPr>
              <w:spacing w:before="27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Pr="00894187" w:rsidRDefault="00894187" w:rsidP="00894187">
            <w:pPr>
              <w:spacing w:before="29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30/1/2019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Pr="00894187" w:rsidRDefault="00894187" w:rsidP="00894187">
            <w:pPr>
              <w:spacing w:before="29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SMK kesdam MGL</w:t>
            </w:r>
          </w:p>
        </w:tc>
      </w:tr>
      <w:tr w:rsidR="00894187" w:rsidTr="00F85757">
        <w:trPr>
          <w:trHeight w:hRule="exact" w:val="547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Default="00894187" w:rsidP="00894187">
            <w:pPr>
              <w:spacing w:line="120" w:lineRule="exact"/>
              <w:rPr>
                <w:sz w:val="13"/>
                <w:szCs w:val="13"/>
              </w:rPr>
            </w:pPr>
          </w:p>
          <w:p w:rsidR="00894187" w:rsidRDefault="00894187" w:rsidP="00894187">
            <w:pPr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60</w:t>
            </w:r>
          </w:p>
        </w:tc>
        <w:tc>
          <w:tcPr>
            <w:tcW w:w="2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Default="00894187" w:rsidP="00894187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enyus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al</w:t>
            </w:r>
            <w:proofErr w:type="spellEnd"/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proofErr w:type="spellEnd"/>
          </w:p>
          <w:p w:rsidR="00894187" w:rsidRDefault="00894187" w:rsidP="00894187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seh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tan</w:t>
            </w:r>
            <w:proofErr w:type="spellEnd"/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Default="00894187" w:rsidP="00894187">
            <w:pPr>
              <w:spacing w:before="5" w:line="260" w:lineRule="exact"/>
              <w:rPr>
                <w:sz w:val="26"/>
                <w:szCs w:val="26"/>
              </w:rPr>
            </w:pPr>
          </w:p>
          <w:p w:rsidR="00894187" w:rsidRDefault="00894187" w:rsidP="00894187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eni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S.Tr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Default="00894187" w:rsidP="00894187">
            <w:pPr>
              <w:spacing w:before="5" w:line="260" w:lineRule="exact"/>
              <w:rPr>
                <w:sz w:val="26"/>
                <w:szCs w:val="26"/>
              </w:rPr>
            </w:pPr>
          </w:p>
          <w:p w:rsidR="00894187" w:rsidRDefault="00894187" w:rsidP="00894187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Pr="00894187" w:rsidRDefault="00894187" w:rsidP="00894187">
            <w:pPr>
              <w:spacing w:before="29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30/1/2019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Pr="00894187" w:rsidRDefault="00894187" w:rsidP="00894187">
            <w:pPr>
              <w:spacing w:before="29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SMK kesdam MGL</w:t>
            </w:r>
          </w:p>
        </w:tc>
      </w:tr>
      <w:tr w:rsidR="00894187" w:rsidTr="00F85757">
        <w:trPr>
          <w:trHeight w:hRule="exact" w:val="702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Default="00894187" w:rsidP="00894187">
            <w:pPr>
              <w:spacing w:before="12"/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61</w:t>
            </w:r>
          </w:p>
        </w:tc>
        <w:tc>
          <w:tcPr>
            <w:tcW w:w="2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Default="00894187" w:rsidP="00894187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enyus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Farmasi</w:t>
            </w:r>
            <w:proofErr w:type="spellEnd"/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Default="00894187" w:rsidP="00894187">
            <w:pPr>
              <w:spacing w:before="27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Ak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Rif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a'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,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Default="00894187" w:rsidP="00894187">
            <w:pPr>
              <w:spacing w:before="27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ah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Pr="00894187" w:rsidRDefault="00894187" w:rsidP="00894187">
            <w:pPr>
              <w:spacing w:before="29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30/1/2019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Pr="00894187" w:rsidRDefault="00894187" w:rsidP="001A1BC4">
            <w:pPr>
              <w:spacing w:before="29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 xml:space="preserve">SMK </w:t>
            </w:r>
            <w:r w:rsidR="001A1BC4">
              <w:rPr>
                <w:rFonts w:ascii="Calibri" w:eastAsia="Calibri" w:hAnsi="Calibri" w:cs="Calibri"/>
                <w:sz w:val="22"/>
                <w:szCs w:val="22"/>
                <w:lang w:val="id-ID"/>
              </w:rPr>
              <w:t>Kesdam</w:t>
            </w: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 xml:space="preserve"> MGL</w:t>
            </w:r>
          </w:p>
        </w:tc>
      </w:tr>
      <w:tr w:rsidR="00456984" w:rsidTr="00F85757">
        <w:trPr>
          <w:trHeight w:hRule="exact" w:val="702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6984" w:rsidRPr="00456984" w:rsidRDefault="00456984" w:rsidP="00894187">
            <w:pPr>
              <w:spacing w:before="12"/>
              <w:ind w:left="148"/>
              <w:rPr>
                <w:rFonts w:ascii="Calibri" w:eastAsia="Calibri" w:hAnsi="Calibri" w:cs="Calibri"/>
                <w:spacing w:val="1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  <w:lang w:val="id-ID"/>
              </w:rPr>
              <w:t>62</w:t>
            </w:r>
          </w:p>
        </w:tc>
        <w:tc>
          <w:tcPr>
            <w:tcW w:w="2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6984" w:rsidRPr="00456984" w:rsidRDefault="00456984" w:rsidP="00894187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Usaha Perjalanan Wisata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6984" w:rsidRDefault="00456984" w:rsidP="00894187">
            <w:pPr>
              <w:spacing w:before="27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6984" w:rsidRPr="00456984" w:rsidRDefault="00456984" w:rsidP="00894187">
            <w:pPr>
              <w:spacing w:before="27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SMK Wiyasa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6984" w:rsidRDefault="00456984" w:rsidP="00894187">
            <w:pPr>
              <w:spacing w:before="29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6984" w:rsidRDefault="00456984" w:rsidP="00894187">
            <w:pPr>
              <w:spacing w:before="29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</w:p>
        </w:tc>
      </w:tr>
    </w:tbl>
    <w:p w:rsidR="00DF08FA" w:rsidRPr="00F85757" w:rsidRDefault="00DF08FA">
      <w:pPr>
        <w:rPr>
          <w:lang w:val="id-ID"/>
        </w:rPr>
        <w:sectPr w:rsidR="00DF08FA" w:rsidRPr="00F85757">
          <w:pgSz w:w="12260" w:h="18720"/>
          <w:pgMar w:top="880" w:right="1200" w:bottom="280" w:left="1320" w:header="720" w:footer="720" w:gutter="0"/>
          <w:cols w:space="720"/>
        </w:sectPr>
      </w:pPr>
    </w:p>
    <w:p w:rsidR="00DF08FA" w:rsidRDefault="00DF08FA">
      <w:pPr>
        <w:spacing w:before="9" w:line="80" w:lineRule="exact"/>
        <w:rPr>
          <w:sz w:val="8"/>
          <w:szCs w:val="8"/>
        </w:rPr>
      </w:pPr>
    </w:p>
    <w:p w:rsidR="00DF08FA" w:rsidRDefault="00DF08FA">
      <w:pPr>
        <w:spacing w:line="200" w:lineRule="exact"/>
      </w:pPr>
    </w:p>
    <w:p w:rsidR="00DF08FA" w:rsidRDefault="00DF08FA">
      <w:pPr>
        <w:spacing w:line="200" w:lineRule="exact"/>
      </w:pPr>
    </w:p>
    <w:p w:rsidR="00DF08FA" w:rsidRDefault="00DF08FA">
      <w:pPr>
        <w:spacing w:before="11" w:line="240" w:lineRule="exact"/>
        <w:rPr>
          <w:sz w:val="24"/>
          <w:szCs w:val="24"/>
        </w:rPr>
      </w:pPr>
    </w:p>
    <w:p w:rsidR="00DF08FA" w:rsidRDefault="00693895">
      <w:pPr>
        <w:spacing w:before="29" w:line="359" w:lineRule="auto"/>
        <w:ind w:left="6319" w:right="1456"/>
        <w:jc w:val="center"/>
        <w:rPr>
          <w:sz w:val="24"/>
          <w:szCs w:val="24"/>
        </w:rPr>
      </w:pPr>
      <w:r w:rsidRPr="00693895">
        <w:pict>
          <v:group id="_x0000_s1026" style="position:absolute;left:0;text-align:left;margin-left:283.5pt;margin-top:4.2pt;width:207.75pt;height:99.6pt;z-index:-251657728;mso-position-horizontal-relative:page" coordorigin="5670,84" coordsize="4155,199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5670;top:84;width:3102;height:1992">
              <v:imagedata r:id="rId5" o:title=""/>
            </v:shape>
            <v:shape id="_x0000_s1027" type="#_x0000_t75" style="position:absolute;left:7305;top:549;width:2520;height:1275">
              <v:imagedata r:id="rId6" o:title=""/>
            </v:shape>
            <w10:wrap anchorx="page"/>
          </v:group>
        </w:pict>
      </w:r>
      <w:proofErr w:type="spellStart"/>
      <w:r w:rsidR="005A1A45">
        <w:rPr>
          <w:sz w:val="24"/>
          <w:szCs w:val="24"/>
        </w:rPr>
        <w:t>K</w:t>
      </w:r>
      <w:r w:rsidR="005A1A45">
        <w:rPr>
          <w:spacing w:val="-1"/>
          <w:sz w:val="24"/>
          <w:szCs w:val="24"/>
        </w:rPr>
        <w:t>e</w:t>
      </w:r>
      <w:r w:rsidR="005A1A45">
        <w:rPr>
          <w:sz w:val="24"/>
          <w:szCs w:val="24"/>
        </w:rPr>
        <w:t>tua</w:t>
      </w:r>
      <w:proofErr w:type="spellEnd"/>
      <w:r w:rsidR="005A1A45">
        <w:rPr>
          <w:sz w:val="24"/>
          <w:szCs w:val="24"/>
        </w:rPr>
        <w:t xml:space="preserve"> M</w:t>
      </w:r>
      <w:r w:rsidR="005A1A45">
        <w:rPr>
          <w:spacing w:val="-1"/>
          <w:sz w:val="24"/>
          <w:szCs w:val="24"/>
        </w:rPr>
        <w:t>K</w:t>
      </w:r>
      <w:r w:rsidR="005A1A45">
        <w:rPr>
          <w:sz w:val="24"/>
          <w:szCs w:val="24"/>
        </w:rPr>
        <w:t xml:space="preserve">KS </w:t>
      </w:r>
      <w:r w:rsidR="005A1A45">
        <w:rPr>
          <w:spacing w:val="1"/>
          <w:sz w:val="24"/>
          <w:szCs w:val="24"/>
        </w:rPr>
        <w:t>S</w:t>
      </w:r>
      <w:r w:rsidR="005A1A45">
        <w:rPr>
          <w:sz w:val="24"/>
          <w:szCs w:val="24"/>
        </w:rPr>
        <w:t>MK Kota</w:t>
      </w:r>
      <w:r w:rsidR="005A1A45">
        <w:rPr>
          <w:spacing w:val="-1"/>
          <w:sz w:val="24"/>
          <w:szCs w:val="24"/>
        </w:rPr>
        <w:t xml:space="preserve"> </w:t>
      </w:r>
      <w:proofErr w:type="spellStart"/>
      <w:r w:rsidR="005A1A45">
        <w:rPr>
          <w:sz w:val="24"/>
          <w:szCs w:val="24"/>
        </w:rPr>
        <w:t>M</w:t>
      </w:r>
      <w:r w:rsidR="005A1A45">
        <w:rPr>
          <w:spacing w:val="1"/>
          <w:sz w:val="24"/>
          <w:szCs w:val="24"/>
        </w:rPr>
        <w:t>a</w:t>
      </w:r>
      <w:r w:rsidR="005A1A45">
        <w:rPr>
          <w:spacing w:val="-2"/>
          <w:sz w:val="24"/>
          <w:szCs w:val="24"/>
        </w:rPr>
        <w:t>g</w:t>
      </w:r>
      <w:r w:rsidR="005A1A45">
        <w:rPr>
          <w:spacing w:val="-1"/>
          <w:sz w:val="24"/>
          <w:szCs w:val="24"/>
        </w:rPr>
        <w:t>e</w:t>
      </w:r>
      <w:r w:rsidR="005A1A45">
        <w:rPr>
          <w:sz w:val="24"/>
          <w:szCs w:val="24"/>
        </w:rPr>
        <w:t>la</w:t>
      </w:r>
      <w:r w:rsidR="005A1A45">
        <w:rPr>
          <w:spacing w:val="2"/>
          <w:sz w:val="24"/>
          <w:szCs w:val="24"/>
        </w:rPr>
        <w:t>n</w:t>
      </w:r>
      <w:r w:rsidR="005A1A45">
        <w:rPr>
          <w:sz w:val="24"/>
          <w:szCs w:val="24"/>
        </w:rPr>
        <w:t>g</w:t>
      </w:r>
      <w:proofErr w:type="spellEnd"/>
    </w:p>
    <w:p w:rsidR="00DF08FA" w:rsidRDefault="00DF08FA">
      <w:pPr>
        <w:spacing w:before="9" w:line="120" w:lineRule="exact"/>
        <w:rPr>
          <w:sz w:val="12"/>
          <w:szCs w:val="12"/>
        </w:rPr>
      </w:pPr>
    </w:p>
    <w:p w:rsidR="00DF08FA" w:rsidRDefault="00DF08FA">
      <w:pPr>
        <w:spacing w:line="200" w:lineRule="exact"/>
      </w:pPr>
    </w:p>
    <w:p w:rsidR="00DF08FA" w:rsidRDefault="00DF08FA">
      <w:pPr>
        <w:spacing w:line="200" w:lineRule="exact"/>
      </w:pPr>
    </w:p>
    <w:p w:rsidR="00DF08FA" w:rsidRDefault="00DF08FA">
      <w:pPr>
        <w:spacing w:line="200" w:lineRule="exact"/>
      </w:pPr>
    </w:p>
    <w:p w:rsidR="00DF08FA" w:rsidRDefault="00DF08FA">
      <w:pPr>
        <w:spacing w:line="200" w:lineRule="exact"/>
      </w:pPr>
    </w:p>
    <w:p w:rsidR="00DF08FA" w:rsidRDefault="005A1A45">
      <w:pPr>
        <w:ind w:left="6407" w:right="1547"/>
        <w:jc w:val="center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s. </w:t>
      </w:r>
      <w:proofErr w:type="spellStart"/>
      <w:r>
        <w:rPr>
          <w:sz w:val="24"/>
          <w:szCs w:val="24"/>
        </w:rPr>
        <w:t>Nisandi</w:t>
      </w:r>
      <w:proofErr w:type="spellEnd"/>
      <w:r>
        <w:rPr>
          <w:sz w:val="24"/>
          <w:szCs w:val="24"/>
        </w:rPr>
        <w:t>, MT</w:t>
      </w:r>
    </w:p>
    <w:sectPr w:rsidR="00DF08FA" w:rsidSect="00DF08FA">
      <w:pgSz w:w="12260" w:h="18720"/>
      <w:pgMar w:top="860" w:right="120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70206"/>
    <w:multiLevelType w:val="multilevel"/>
    <w:tmpl w:val="336AD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DF08FA"/>
    <w:rsid w:val="00013416"/>
    <w:rsid w:val="000E34D3"/>
    <w:rsid w:val="001149B4"/>
    <w:rsid w:val="001A1BC4"/>
    <w:rsid w:val="00257DE5"/>
    <w:rsid w:val="003E5395"/>
    <w:rsid w:val="00456984"/>
    <w:rsid w:val="004B0091"/>
    <w:rsid w:val="0056056D"/>
    <w:rsid w:val="005A1A45"/>
    <w:rsid w:val="005D23BE"/>
    <w:rsid w:val="005D578D"/>
    <w:rsid w:val="00693895"/>
    <w:rsid w:val="008631E5"/>
    <w:rsid w:val="00894187"/>
    <w:rsid w:val="008D37F0"/>
    <w:rsid w:val="00994983"/>
    <w:rsid w:val="00B26C15"/>
    <w:rsid w:val="00B86642"/>
    <w:rsid w:val="00BC74EB"/>
    <w:rsid w:val="00C64005"/>
    <w:rsid w:val="00CE66E2"/>
    <w:rsid w:val="00D15F4B"/>
    <w:rsid w:val="00DF036E"/>
    <w:rsid w:val="00DF08FA"/>
    <w:rsid w:val="00E25F64"/>
    <w:rsid w:val="00E562AA"/>
    <w:rsid w:val="00E572BF"/>
    <w:rsid w:val="00ED3505"/>
    <w:rsid w:val="00F460EA"/>
    <w:rsid w:val="00F85757"/>
    <w:rsid w:val="00FD2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Mr_Priyatno</dc:creator>
  <cp:lastModifiedBy>Mr_Priyatno</cp:lastModifiedBy>
  <cp:revision>2</cp:revision>
  <dcterms:created xsi:type="dcterms:W3CDTF">2019-01-22T05:28:00Z</dcterms:created>
  <dcterms:modified xsi:type="dcterms:W3CDTF">2019-01-22T05:28:00Z</dcterms:modified>
</cp:coreProperties>
</file>