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FA" w:rsidRDefault="00DF036E">
      <w:pPr>
        <w:spacing w:before="67" w:line="275" w:lineRule="auto"/>
        <w:ind w:left="1490" w:right="1507"/>
        <w:jc w:val="center"/>
        <w:rPr>
          <w:sz w:val="28"/>
          <w:szCs w:val="28"/>
        </w:rPr>
      </w:pPr>
      <w:r w:rsidRPr="00DF036E">
        <w:pict>
          <v:group id="_x0000_s1032" style="position:absolute;left:0;text-align:left;margin-left:70.15pt;margin-top:119.35pt;width:480.05pt;height:2.25pt;z-index:-251658752;mso-position-horizontal-relative:page;mso-position-vertical-relative:page" coordorigin="1403,2387" coordsize="9601,45">
            <v:group id="_x0000_s1033" style="position:absolute;left:1412;top:2424;width:9585;height:0" coordorigin="1412,2424" coordsize="9585,0">
              <v:shape id="_x0000_s1036" style="position:absolute;left:1412;top:2424;width:9585;height:0" coordorigin="1412,2424" coordsize="9585,0" path="m1412,2424r9584,e" filled="f" strokeweight=".82pt">
                <v:path arrowok="t"/>
              </v:shape>
              <v:group id="_x0000_s1034" style="position:absolute;left:1412;top:2396;width:9585;height:0" coordorigin="1412,2396" coordsize="9585,0">
                <v:shape id="_x0000_s1035" style="position:absolute;left:1412;top:2396;width:9585;height:0" coordorigin="1412,2396" coordsize="9585,0" path="m1412,2396r9584,e" filled="f" strokeweight=".82pt">
                  <v:path arrowok="t"/>
                </v:shape>
              </v:group>
            </v:group>
            <w10:wrap anchorx="page" anchory="page"/>
          </v:group>
        </w:pict>
      </w:r>
      <w:r w:rsidR="005A1A45">
        <w:rPr>
          <w:sz w:val="28"/>
          <w:szCs w:val="28"/>
        </w:rPr>
        <w:t>M</w:t>
      </w:r>
      <w:r w:rsidR="005A1A45">
        <w:rPr>
          <w:spacing w:val="-1"/>
          <w:sz w:val="28"/>
          <w:szCs w:val="28"/>
        </w:rPr>
        <w:t>U</w:t>
      </w:r>
      <w:r w:rsidR="005A1A45">
        <w:rPr>
          <w:sz w:val="28"/>
          <w:szCs w:val="28"/>
        </w:rPr>
        <w:t>S</w:t>
      </w:r>
      <w:r w:rsidR="005A1A45">
        <w:rPr>
          <w:spacing w:val="-1"/>
          <w:sz w:val="28"/>
          <w:szCs w:val="28"/>
        </w:rPr>
        <w:t>Y</w:t>
      </w:r>
      <w:r w:rsidR="005A1A45">
        <w:rPr>
          <w:spacing w:val="1"/>
          <w:sz w:val="28"/>
          <w:szCs w:val="28"/>
        </w:rPr>
        <w:t>A</w:t>
      </w:r>
      <w:r w:rsidR="005A1A45">
        <w:rPr>
          <w:spacing w:val="-3"/>
          <w:sz w:val="28"/>
          <w:szCs w:val="28"/>
        </w:rPr>
        <w:t>W</w:t>
      </w:r>
      <w:r w:rsidR="005A1A45">
        <w:rPr>
          <w:spacing w:val="-1"/>
          <w:sz w:val="28"/>
          <w:szCs w:val="28"/>
        </w:rPr>
        <w:t>A</w:t>
      </w:r>
      <w:r w:rsidR="005A1A45">
        <w:rPr>
          <w:sz w:val="28"/>
          <w:szCs w:val="28"/>
        </w:rPr>
        <w:t>R</w:t>
      </w:r>
      <w:r w:rsidR="005A1A45">
        <w:rPr>
          <w:spacing w:val="-1"/>
          <w:sz w:val="28"/>
          <w:szCs w:val="28"/>
        </w:rPr>
        <w:t>A</w:t>
      </w:r>
      <w:r w:rsidR="005A1A45">
        <w:rPr>
          <w:sz w:val="28"/>
          <w:szCs w:val="28"/>
        </w:rPr>
        <w:t xml:space="preserve">H </w:t>
      </w:r>
      <w:r w:rsidR="005A1A45">
        <w:rPr>
          <w:spacing w:val="1"/>
          <w:sz w:val="28"/>
          <w:szCs w:val="28"/>
        </w:rPr>
        <w:t>K</w:t>
      </w:r>
      <w:r w:rsidR="005A1A45">
        <w:rPr>
          <w:spacing w:val="-1"/>
          <w:sz w:val="28"/>
          <w:szCs w:val="28"/>
        </w:rPr>
        <w:t>E</w:t>
      </w:r>
      <w:r w:rsidR="005A1A45">
        <w:rPr>
          <w:sz w:val="28"/>
          <w:szCs w:val="28"/>
        </w:rPr>
        <w:t>R</w:t>
      </w:r>
      <w:r w:rsidR="005A1A45">
        <w:rPr>
          <w:spacing w:val="1"/>
          <w:sz w:val="28"/>
          <w:szCs w:val="28"/>
        </w:rPr>
        <w:t>J</w:t>
      </w:r>
      <w:r w:rsidR="005A1A45">
        <w:rPr>
          <w:sz w:val="28"/>
          <w:szCs w:val="28"/>
        </w:rPr>
        <w:t>A</w:t>
      </w:r>
      <w:r w:rsidR="005A1A45">
        <w:rPr>
          <w:spacing w:val="-1"/>
          <w:sz w:val="28"/>
          <w:szCs w:val="28"/>
        </w:rPr>
        <w:t xml:space="preserve"> </w:t>
      </w:r>
      <w:r w:rsidR="005A1A45">
        <w:rPr>
          <w:spacing w:val="-2"/>
          <w:sz w:val="28"/>
          <w:szCs w:val="28"/>
        </w:rPr>
        <w:t>K</w:t>
      </w:r>
      <w:r w:rsidR="005A1A45">
        <w:rPr>
          <w:spacing w:val="-1"/>
          <w:sz w:val="28"/>
          <w:szCs w:val="28"/>
        </w:rPr>
        <w:t>E</w:t>
      </w:r>
      <w:r w:rsidR="005A1A45">
        <w:rPr>
          <w:sz w:val="28"/>
          <w:szCs w:val="28"/>
        </w:rPr>
        <w:t>P</w:t>
      </w:r>
      <w:r w:rsidR="005A1A45">
        <w:rPr>
          <w:spacing w:val="-1"/>
          <w:sz w:val="28"/>
          <w:szCs w:val="28"/>
        </w:rPr>
        <w:t>AL</w:t>
      </w:r>
      <w:r w:rsidR="005A1A45">
        <w:rPr>
          <w:sz w:val="28"/>
          <w:szCs w:val="28"/>
        </w:rPr>
        <w:t>A</w:t>
      </w:r>
      <w:r w:rsidR="005A1A45">
        <w:rPr>
          <w:spacing w:val="-1"/>
          <w:sz w:val="28"/>
          <w:szCs w:val="28"/>
        </w:rPr>
        <w:t xml:space="preserve"> </w:t>
      </w:r>
      <w:r w:rsidR="005A1A45">
        <w:rPr>
          <w:sz w:val="28"/>
          <w:szCs w:val="28"/>
        </w:rPr>
        <w:t>SE</w:t>
      </w:r>
      <w:r w:rsidR="005A1A45">
        <w:rPr>
          <w:spacing w:val="1"/>
          <w:sz w:val="28"/>
          <w:szCs w:val="28"/>
        </w:rPr>
        <w:t>K</w:t>
      </w:r>
      <w:r w:rsidR="005A1A45">
        <w:rPr>
          <w:spacing w:val="-1"/>
          <w:sz w:val="28"/>
          <w:szCs w:val="28"/>
        </w:rPr>
        <w:t>OLA</w:t>
      </w:r>
      <w:r w:rsidR="005A1A45">
        <w:rPr>
          <w:sz w:val="28"/>
          <w:szCs w:val="28"/>
        </w:rPr>
        <w:t>H</w:t>
      </w:r>
      <w:r w:rsidR="005A1A45">
        <w:rPr>
          <w:spacing w:val="68"/>
          <w:sz w:val="28"/>
          <w:szCs w:val="28"/>
        </w:rPr>
        <w:t xml:space="preserve"> </w:t>
      </w:r>
      <w:r w:rsidR="005A1A45">
        <w:rPr>
          <w:sz w:val="28"/>
          <w:szCs w:val="28"/>
        </w:rPr>
        <w:t>(M</w:t>
      </w:r>
      <w:r w:rsidR="005A1A45">
        <w:rPr>
          <w:spacing w:val="1"/>
          <w:sz w:val="28"/>
          <w:szCs w:val="28"/>
        </w:rPr>
        <w:t>K</w:t>
      </w:r>
      <w:r w:rsidR="005A1A45">
        <w:rPr>
          <w:spacing w:val="-1"/>
          <w:sz w:val="28"/>
          <w:szCs w:val="28"/>
        </w:rPr>
        <w:t>K</w:t>
      </w:r>
      <w:r w:rsidR="005A1A45">
        <w:rPr>
          <w:sz w:val="28"/>
          <w:szCs w:val="28"/>
        </w:rPr>
        <w:t>S) S</w:t>
      </w:r>
      <w:r w:rsidR="005A1A45">
        <w:rPr>
          <w:spacing w:val="-1"/>
          <w:sz w:val="28"/>
          <w:szCs w:val="28"/>
        </w:rPr>
        <w:t>EKOLA</w:t>
      </w:r>
      <w:r w:rsidR="005A1A45">
        <w:rPr>
          <w:sz w:val="28"/>
          <w:szCs w:val="28"/>
        </w:rPr>
        <w:t>H</w:t>
      </w:r>
      <w:r w:rsidR="005A1A45">
        <w:rPr>
          <w:spacing w:val="1"/>
          <w:sz w:val="28"/>
          <w:szCs w:val="28"/>
        </w:rPr>
        <w:t xml:space="preserve"> </w:t>
      </w:r>
      <w:r w:rsidR="005A1A45">
        <w:rPr>
          <w:sz w:val="28"/>
          <w:szCs w:val="28"/>
        </w:rPr>
        <w:t>M</w:t>
      </w:r>
      <w:r w:rsidR="005A1A45">
        <w:rPr>
          <w:spacing w:val="-2"/>
          <w:sz w:val="28"/>
          <w:szCs w:val="28"/>
        </w:rPr>
        <w:t>E</w:t>
      </w:r>
      <w:r w:rsidR="005A1A45">
        <w:rPr>
          <w:spacing w:val="-1"/>
          <w:sz w:val="28"/>
          <w:szCs w:val="28"/>
        </w:rPr>
        <w:t>NE</w:t>
      </w:r>
      <w:r w:rsidR="005A1A45">
        <w:rPr>
          <w:spacing w:val="1"/>
          <w:sz w:val="28"/>
          <w:szCs w:val="28"/>
        </w:rPr>
        <w:t>N</w:t>
      </w:r>
      <w:r w:rsidR="005A1A45">
        <w:rPr>
          <w:spacing w:val="-1"/>
          <w:sz w:val="28"/>
          <w:szCs w:val="28"/>
        </w:rPr>
        <w:t>GA</w:t>
      </w:r>
      <w:r w:rsidR="005A1A45">
        <w:rPr>
          <w:sz w:val="28"/>
          <w:szCs w:val="28"/>
        </w:rPr>
        <w:t>H</w:t>
      </w:r>
      <w:r w:rsidR="005A1A45">
        <w:rPr>
          <w:spacing w:val="-1"/>
          <w:sz w:val="28"/>
          <w:szCs w:val="28"/>
        </w:rPr>
        <w:t xml:space="preserve"> </w:t>
      </w:r>
      <w:r w:rsidR="005A1A45">
        <w:rPr>
          <w:spacing w:val="-2"/>
          <w:sz w:val="28"/>
          <w:szCs w:val="28"/>
        </w:rPr>
        <w:t>K</w:t>
      </w:r>
      <w:r w:rsidR="005A1A45">
        <w:rPr>
          <w:spacing w:val="-1"/>
          <w:sz w:val="28"/>
          <w:szCs w:val="28"/>
        </w:rPr>
        <w:t>E</w:t>
      </w:r>
      <w:r w:rsidR="005A1A45">
        <w:rPr>
          <w:spacing w:val="1"/>
          <w:sz w:val="28"/>
          <w:szCs w:val="28"/>
        </w:rPr>
        <w:t>J</w:t>
      </w:r>
      <w:r w:rsidR="005A1A45">
        <w:rPr>
          <w:spacing w:val="-1"/>
          <w:sz w:val="28"/>
          <w:szCs w:val="28"/>
        </w:rPr>
        <w:t>U</w:t>
      </w:r>
      <w:r w:rsidR="005A1A45">
        <w:rPr>
          <w:sz w:val="28"/>
          <w:szCs w:val="28"/>
        </w:rPr>
        <w:t>R</w:t>
      </w:r>
      <w:r w:rsidR="005A1A45">
        <w:rPr>
          <w:spacing w:val="-1"/>
          <w:sz w:val="28"/>
          <w:szCs w:val="28"/>
        </w:rPr>
        <w:t>U</w:t>
      </w:r>
      <w:r w:rsidR="005A1A45">
        <w:rPr>
          <w:spacing w:val="1"/>
          <w:sz w:val="28"/>
          <w:szCs w:val="28"/>
        </w:rPr>
        <w:t>A</w:t>
      </w:r>
      <w:r w:rsidR="005A1A45">
        <w:rPr>
          <w:sz w:val="28"/>
          <w:szCs w:val="28"/>
        </w:rPr>
        <w:t>N</w:t>
      </w:r>
    </w:p>
    <w:p w:rsidR="00DF08FA" w:rsidRDefault="005A1A45">
      <w:pPr>
        <w:spacing w:before="2"/>
        <w:ind w:left="3598" w:right="3614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KOT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EL</w:t>
      </w:r>
      <w:r>
        <w:rPr>
          <w:spacing w:val="1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</w:p>
    <w:p w:rsidR="00DF08FA" w:rsidRDefault="005A1A45">
      <w:pPr>
        <w:spacing w:before="53" w:line="240" w:lineRule="exact"/>
        <w:ind w:left="2267" w:right="2283"/>
        <w:jc w:val="center"/>
        <w:rPr>
          <w:sz w:val="22"/>
          <w:szCs w:val="22"/>
        </w:rPr>
      </w:pPr>
      <w:proofErr w:type="spellStart"/>
      <w:r>
        <w:rPr>
          <w:position w:val="-1"/>
          <w:sz w:val="22"/>
          <w:szCs w:val="22"/>
        </w:rPr>
        <w:t>Se</w:t>
      </w:r>
      <w:r>
        <w:rPr>
          <w:spacing w:val="-2"/>
          <w:position w:val="-1"/>
          <w:sz w:val="22"/>
          <w:szCs w:val="22"/>
        </w:rPr>
        <w:t>k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ri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proofErr w:type="spellEnd"/>
      <w:r>
        <w:rPr>
          <w:position w:val="-1"/>
          <w:sz w:val="22"/>
          <w:szCs w:val="22"/>
        </w:rPr>
        <w:t>:</w:t>
      </w:r>
      <w:r>
        <w:rPr>
          <w:spacing w:val="-4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J</w:t>
      </w:r>
      <w:r>
        <w:rPr>
          <w:spacing w:val="-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 xml:space="preserve">. </w:t>
      </w:r>
      <w:proofErr w:type="spellStart"/>
      <w:r>
        <w:rPr>
          <w:spacing w:val="-1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awang</w:t>
      </w:r>
      <w:proofErr w:type="spellEnd"/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 xml:space="preserve">o.2 </w:t>
      </w:r>
      <w:proofErr w:type="spellStart"/>
      <w:r>
        <w:rPr>
          <w:spacing w:val="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p</w:t>
      </w:r>
      <w:proofErr w:type="spellEnd"/>
      <w:r>
        <w:rPr>
          <w:position w:val="-1"/>
          <w:sz w:val="22"/>
          <w:szCs w:val="22"/>
        </w:rPr>
        <w:t>. 02</w:t>
      </w:r>
      <w:r>
        <w:rPr>
          <w:spacing w:val="-2"/>
          <w:position w:val="-1"/>
          <w:sz w:val="22"/>
          <w:szCs w:val="22"/>
        </w:rPr>
        <w:t>9</w:t>
      </w:r>
      <w:r>
        <w:rPr>
          <w:position w:val="-1"/>
          <w:sz w:val="22"/>
          <w:szCs w:val="22"/>
        </w:rPr>
        <w:t>3 3621</w:t>
      </w:r>
      <w:r>
        <w:rPr>
          <w:spacing w:val="-2"/>
          <w:position w:val="-1"/>
          <w:sz w:val="22"/>
          <w:szCs w:val="22"/>
        </w:rPr>
        <w:t>7</w:t>
      </w:r>
      <w:r>
        <w:rPr>
          <w:position w:val="-1"/>
          <w:sz w:val="22"/>
          <w:szCs w:val="22"/>
        </w:rPr>
        <w:t xml:space="preserve">2 </w:t>
      </w:r>
      <w:proofErr w:type="spellStart"/>
      <w:r>
        <w:rPr>
          <w:spacing w:val="-2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ang</w:t>
      </w:r>
      <w:proofErr w:type="spellEnd"/>
    </w:p>
    <w:p w:rsidR="00DF08FA" w:rsidRDefault="00DF08FA">
      <w:pPr>
        <w:spacing w:line="200" w:lineRule="exact"/>
      </w:pPr>
    </w:p>
    <w:p w:rsidR="00DF08FA" w:rsidRDefault="00DF08FA">
      <w:pPr>
        <w:spacing w:before="9" w:line="280" w:lineRule="exact"/>
        <w:rPr>
          <w:sz w:val="28"/>
          <w:szCs w:val="28"/>
        </w:rPr>
        <w:sectPr w:rsidR="00DF08FA">
          <w:pgSz w:w="12260" w:h="18720"/>
          <w:pgMar w:top="880" w:right="1160" w:bottom="280" w:left="1340" w:header="720" w:footer="720" w:gutter="0"/>
          <w:cols w:space="720"/>
        </w:sectPr>
      </w:pPr>
    </w:p>
    <w:p w:rsidR="00DF08FA" w:rsidRDefault="00DF08FA">
      <w:pPr>
        <w:spacing w:line="200" w:lineRule="exact"/>
      </w:pPr>
    </w:p>
    <w:p w:rsidR="00DF08FA" w:rsidRDefault="00DF08FA">
      <w:pPr>
        <w:spacing w:before="4" w:line="240" w:lineRule="exact"/>
        <w:rPr>
          <w:sz w:val="24"/>
          <w:szCs w:val="24"/>
        </w:rPr>
      </w:pPr>
    </w:p>
    <w:p w:rsidR="00DF08FA" w:rsidRDefault="005A1A45">
      <w:pPr>
        <w:ind w:left="100" w:right="-56"/>
        <w:rPr>
          <w:sz w:val="24"/>
          <w:szCs w:val="24"/>
        </w:rPr>
      </w:pP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       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:   02 / </w:t>
      </w:r>
      <w:proofErr w:type="spellStart"/>
      <w:r>
        <w:rPr>
          <w:sz w:val="24"/>
          <w:szCs w:val="24"/>
        </w:rPr>
        <w:t>Mkks.M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/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/ 20</w:t>
      </w: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>9</w:t>
      </w:r>
    </w:p>
    <w:p w:rsidR="00DF08FA" w:rsidRDefault="00DF08FA">
      <w:pPr>
        <w:spacing w:before="7" w:line="120" w:lineRule="exact"/>
        <w:rPr>
          <w:sz w:val="13"/>
          <w:szCs w:val="13"/>
        </w:rPr>
      </w:pPr>
    </w:p>
    <w:p w:rsidR="00DF08FA" w:rsidRDefault="005A1A45">
      <w:pPr>
        <w:ind w:left="100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 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:   1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</w:p>
    <w:p w:rsidR="00DF08FA" w:rsidRDefault="00DF08FA">
      <w:pPr>
        <w:spacing w:before="9" w:line="120" w:lineRule="exact"/>
        <w:rPr>
          <w:sz w:val="13"/>
          <w:szCs w:val="13"/>
        </w:rPr>
      </w:pPr>
    </w:p>
    <w:p w:rsidR="00DF08FA" w:rsidRDefault="005A1A45">
      <w:pPr>
        <w:spacing w:line="260" w:lineRule="exact"/>
        <w:ind w:left="100"/>
        <w:rPr>
          <w:sz w:val="24"/>
          <w:szCs w:val="24"/>
        </w:rPr>
      </w:pPr>
      <w:proofErr w:type="spellStart"/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rih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proofErr w:type="spellEnd"/>
      <w:r>
        <w:rPr>
          <w:position w:val="-1"/>
          <w:sz w:val="24"/>
          <w:szCs w:val="24"/>
        </w:rPr>
        <w:t xml:space="preserve">           </w:t>
      </w:r>
      <w:r>
        <w:rPr>
          <w:spacing w:val="4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:   </w:t>
      </w:r>
      <w:proofErr w:type="spellStart"/>
      <w:r>
        <w:rPr>
          <w:b/>
          <w:position w:val="-1"/>
          <w:sz w:val="24"/>
          <w:szCs w:val="24"/>
          <w:u w:val="thick" w:color="000000"/>
        </w:rPr>
        <w:t>Un</w:t>
      </w:r>
      <w:r>
        <w:rPr>
          <w:b/>
          <w:spacing w:val="1"/>
          <w:position w:val="-1"/>
          <w:sz w:val="24"/>
          <w:szCs w:val="24"/>
          <w:u w:val="thick" w:color="000000"/>
        </w:rPr>
        <w:t>d</w:t>
      </w:r>
      <w:r>
        <w:rPr>
          <w:b/>
          <w:position w:val="-1"/>
          <w:sz w:val="24"/>
          <w:szCs w:val="24"/>
          <w:u w:val="thick" w:color="000000"/>
        </w:rPr>
        <w:t>a</w:t>
      </w:r>
      <w:r>
        <w:rPr>
          <w:b/>
          <w:spacing w:val="1"/>
          <w:position w:val="-1"/>
          <w:sz w:val="24"/>
          <w:szCs w:val="24"/>
          <w:u w:val="thick" w:color="000000"/>
        </w:rPr>
        <w:t>n</w:t>
      </w:r>
      <w:r>
        <w:rPr>
          <w:b/>
          <w:position w:val="-1"/>
          <w:sz w:val="24"/>
          <w:szCs w:val="24"/>
          <w:u w:val="thick" w:color="000000"/>
        </w:rPr>
        <w:t>gan</w:t>
      </w:r>
      <w:proofErr w:type="spellEnd"/>
    </w:p>
    <w:p w:rsidR="00DF08FA" w:rsidRDefault="005A1A45">
      <w:pPr>
        <w:spacing w:before="29"/>
        <w:rPr>
          <w:sz w:val="24"/>
          <w:szCs w:val="24"/>
        </w:rPr>
        <w:sectPr w:rsidR="00DF08FA">
          <w:type w:val="continuous"/>
          <w:pgSz w:w="12260" w:h="18720"/>
          <w:pgMar w:top="880" w:right="1160" w:bottom="280" w:left="1340" w:header="720" w:footer="720" w:gutter="0"/>
          <w:cols w:num="2" w:space="720" w:equalWidth="0">
            <w:col w:w="4095" w:space="1767"/>
            <w:col w:w="3898"/>
          </w:cols>
        </w:sectPr>
      </w:pPr>
      <w:proofErr w:type="spellStart"/>
      <w:r>
        <w:rPr>
          <w:sz w:val="24"/>
          <w:szCs w:val="24"/>
        </w:rPr>
        <w:t>Mag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, 18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19</w:t>
      </w:r>
    </w:p>
    <w:p w:rsidR="00DF08FA" w:rsidRDefault="00DF08FA">
      <w:pPr>
        <w:spacing w:before="8" w:line="120" w:lineRule="exact"/>
        <w:rPr>
          <w:sz w:val="12"/>
          <w:szCs w:val="12"/>
        </w:rPr>
      </w:pPr>
    </w:p>
    <w:p w:rsidR="00DF08FA" w:rsidRDefault="00DF08FA">
      <w:pPr>
        <w:spacing w:line="200" w:lineRule="exact"/>
      </w:pPr>
    </w:p>
    <w:p w:rsidR="00DF08FA" w:rsidRDefault="00DF08FA">
      <w:pPr>
        <w:spacing w:line="200" w:lineRule="exact"/>
      </w:pPr>
    </w:p>
    <w:p w:rsidR="00DF08FA" w:rsidRDefault="005A1A45">
      <w:pPr>
        <w:spacing w:before="29"/>
        <w:ind w:left="1540" w:right="695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Yth</w:t>
      </w:r>
      <w:proofErr w:type="spellEnd"/>
      <w:r>
        <w:rPr>
          <w:sz w:val="24"/>
          <w:szCs w:val="24"/>
        </w:rPr>
        <w:t>.</w:t>
      </w:r>
    </w:p>
    <w:p w:rsidR="00DF08FA" w:rsidRDefault="00DF08FA">
      <w:pPr>
        <w:spacing w:before="7" w:line="120" w:lineRule="exact"/>
        <w:rPr>
          <w:sz w:val="13"/>
          <w:szCs w:val="13"/>
        </w:rPr>
      </w:pPr>
    </w:p>
    <w:p w:rsidR="00DF08FA" w:rsidRDefault="005A1A45">
      <w:pPr>
        <w:spacing w:line="360" w:lineRule="auto"/>
        <w:ind w:left="1540" w:right="4860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SMK..................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...............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Kota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</w:p>
    <w:p w:rsidR="00DF08FA" w:rsidRDefault="005A1A45">
      <w:pPr>
        <w:spacing w:before="3"/>
        <w:ind w:left="1540" w:right="7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proofErr w:type="spellEnd"/>
    </w:p>
    <w:p w:rsidR="00DF08FA" w:rsidRDefault="00DF08FA">
      <w:pPr>
        <w:spacing w:before="2" w:line="140" w:lineRule="exact"/>
        <w:rPr>
          <w:sz w:val="15"/>
          <w:szCs w:val="15"/>
        </w:rPr>
      </w:pPr>
    </w:p>
    <w:p w:rsidR="00DF08FA" w:rsidRDefault="00DF08FA">
      <w:pPr>
        <w:spacing w:line="200" w:lineRule="exact"/>
      </w:pPr>
    </w:p>
    <w:p w:rsidR="00DF08FA" w:rsidRDefault="00DF08FA">
      <w:pPr>
        <w:spacing w:line="200" w:lineRule="exact"/>
      </w:pPr>
    </w:p>
    <w:p w:rsidR="00DF08FA" w:rsidRDefault="005A1A45">
      <w:pPr>
        <w:spacing w:line="360" w:lineRule="auto"/>
        <w:ind w:left="1519" w:right="73" w:firstLine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>/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bu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MGMP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usun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masi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:</w:t>
      </w:r>
    </w:p>
    <w:p w:rsidR="00DF08FA" w:rsidRDefault="00DF08FA">
      <w:pPr>
        <w:spacing w:line="200" w:lineRule="exact"/>
      </w:pPr>
    </w:p>
    <w:p w:rsidR="00DF08FA" w:rsidRDefault="00DF08FA">
      <w:pPr>
        <w:spacing w:before="20" w:line="200" w:lineRule="exact"/>
      </w:pPr>
    </w:p>
    <w:p w:rsidR="00DF08FA" w:rsidRDefault="005A1A45">
      <w:pPr>
        <w:ind w:left="1540" w:right="598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             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lasa</w:t>
      </w:r>
      <w:proofErr w:type="spellEnd"/>
    </w:p>
    <w:p w:rsidR="00DF08FA" w:rsidRDefault="00DF08FA">
      <w:pPr>
        <w:spacing w:before="9" w:line="120" w:lineRule="exact"/>
        <w:rPr>
          <w:sz w:val="13"/>
          <w:szCs w:val="13"/>
        </w:rPr>
      </w:pPr>
    </w:p>
    <w:p w:rsidR="00DF08FA" w:rsidRDefault="005A1A45">
      <w:pPr>
        <w:ind w:left="1540" w:right="506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       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: 22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2019</w:t>
      </w:r>
    </w:p>
    <w:p w:rsidR="00DF08FA" w:rsidRDefault="00DF08FA">
      <w:pPr>
        <w:spacing w:before="7" w:line="120" w:lineRule="exact"/>
        <w:rPr>
          <w:sz w:val="13"/>
          <w:szCs w:val="13"/>
        </w:rPr>
      </w:pPr>
    </w:p>
    <w:p w:rsidR="00DF08FA" w:rsidRDefault="005A1A45">
      <w:pPr>
        <w:ind w:left="1540" w:right="4461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z w:val="24"/>
          <w:szCs w:val="24"/>
        </w:rPr>
        <w:t xml:space="preserve">           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 xml:space="preserve">10.00 </w:t>
      </w:r>
      <w:r>
        <w:rPr>
          <w:spacing w:val="4"/>
          <w:sz w:val="24"/>
          <w:szCs w:val="24"/>
        </w:rPr>
        <w:t>W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proofErr w:type="gramEnd"/>
    </w:p>
    <w:p w:rsidR="00DF08FA" w:rsidRDefault="00DF08FA">
      <w:pPr>
        <w:spacing w:before="9" w:line="120" w:lineRule="exact"/>
        <w:rPr>
          <w:sz w:val="13"/>
          <w:szCs w:val="13"/>
        </w:rPr>
      </w:pPr>
    </w:p>
    <w:p w:rsidR="00DF08FA" w:rsidRDefault="005A1A45">
      <w:pPr>
        <w:ind w:left="1540" w:right="29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proofErr w:type="spellEnd"/>
      <w:r>
        <w:rPr>
          <w:sz w:val="24"/>
          <w:szCs w:val="24"/>
        </w:rPr>
        <w:t xml:space="preserve">         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ptaloka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 1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</w:p>
    <w:p w:rsidR="00DF08FA" w:rsidRDefault="00DF08FA">
      <w:pPr>
        <w:spacing w:before="7" w:line="120" w:lineRule="exact"/>
        <w:rPr>
          <w:sz w:val="13"/>
          <w:szCs w:val="13"/>
        </w:rPr>
      </w:pPr>
    </w:p>
    <w:p w:rsidR="00DF08FA" w:rsidRDefault="005A1A45">
      <w:pPr>
        <w:ind w:left="3101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l.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No. 2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</w:p>
    <w:p w:rsidR="00DF08FA" w:rsidRDefault="00DF08FA">
      <w:pPr>
        <w:spacing w:before="9" w:line="120" w:lineRule="exact"/>
        <w:rPr>
          <w:sz w:val="13"/>
          <w:szCs w:val="13"/>
        </w:rPr>
      </w:pPr>
    </w:p>
    <w:p w:rsidR="00DF08FA" w:rsidRDefault="005A1A45">
      <w:pPr>
        <w:ind w:left="1540" w:right="83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       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  <w:u w:val="single" w:color="000000"/>
        </w:rPr>
        <w:t>Koo</w:t>
      </w:r>
      <w:r>
        <w:rPr>
          <w:spacing w:val="-1"/>
          <w:sz w:val="24"/>
          <w:szCs w:val="24"/>
          <w:u w:val="single" w:color="000000"/>
        </w:rPr>
        <w:t>r</w:t>
      </w:r>
      <w:r>
        <w:rPr>
          <w:sz w:val="24"/>
          <w:szCs w:val="24"/>
          <w:u w:val="single" w:color="000000"/>
        </w:rPr>
        <w:t>dinasi</w:t>
      </w:r>
      <w:proofErr w:type="spellEnd"/>
      <w:r>
        <w:rPr>
          <w:sz w:val="24"/>
          <w:szCs w:val="24"/>
          <w:u w:val="single" w:color="000000"/>
        </w:rPr>
        <w:t xml:space="preserve"> </w:t>
      </w:r>
      <w:proofErr w:type="spellStart"/>
      <w:r>
        <w:rPr>
          <w:spacing w:val="1"/>
          <w:sz w:val="24"/>
          <w:szCs w:val="24"/>
          <w:u w:val="single" w:color="000000"/>
        </w:rPr>
        <w:t>P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pacing w:val="2"/>
          <w:sz w:val="24"/>
          <w:szCs w:val="24"/>
          <w:u w:val="single" w:color="000000"/>
        </w:rPr>
        <w:t>n</w:t>
      </w:r>
      <w:r>
        <w:rPr>
          <w:spacing w:val="-5"/>
          <w:sz w:val="24"/>
          <w:szCs w:val="24"/>
          <w:u w:val="single" w:color="000000"/>
        </w:rPr>
        <w:t>y</w:t>
      </w:r>
      <w:r>
        <w:rPr>
          <w:sz w:val="24"/>
          <w:szCs w:val="24"/>
          <w:u w:val="single" w:color="000000"/>
        </w:rPr>
        <w:t>usu</w:t>
      </w:r>
      <w:r>
        <w:rPr>
          <w:spacing w:val="2"/>
          <w:sz w:val="24"/>
          <w:szCs w:val="24"/>
          <w:u w:val="single" w:color="000000"/>
        </w:rPr>
        <w:t>n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n</w:t>
      </w:r>
      <w:proofErr w:type="spellEnd"/>
      <w:r>
        <w:rPr>
          <w:spacing w:val="2"/>
          <w:sz w:val="24"/>
          <w:szCs w:val="24"/>
          <w:u w:val="single" w:color="000000"/>
        </w:rPr>
        <w:t xml:space="preserve"> </w:t>
      </w:r>
      <w:proofErr w:type="spellStart"/>
      <w:r>
        <w:rPr>
          <w:spacing w:val="1"/>
          <w:sz w:val="24"/>
          <w:szCs w:val="24"/>
          <w:u w:val="single" w:color="000000"/>
        </w:rPr>
        <w:t>S</w:t>
      </w:r>
      <w:r>
        <w:rPr>
          <w:sz w:val="24"/>
          <w:szCs w:val="24"/>
          <w:u w:val="single" w:color="000000"/>
        </w:rPr>
        <w:t>o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l</w:t>
      </w:r>
      <w:proofErr w:type="spellEnd"/>
      <w:r>
        <w:rPr>
          <w:sz w:val="24"/>
          <w:szCs w:val="24"/>
          <w:u w:val="single" w:color="000000"/>
        </w:rPr>
        <w:t xml:space="preserve"> U</w:t>
      </w:r>
      <w:r>
        <w:rPr>
          <w:spacing w:val="1"/>
          <w:sz w:val="24"/>
          <w:szCs w:val="24"/>
          <w:u w:val="single" w:color="000000"/>
        </w:rPr>
        <w:t>S</w:t>
      </w:r>
      <w:r>
        <w:rPr>
          <w:spacing w:val="-2"/>
          <w:sz w:val="24"/>
          <w:szCs w:val="24"/>
          <w:u w:val="single" w:color="000000"/>
        </w:rPr>
        <w:t>B</w:t>
      </w:r>
      <w:r>
        <w:rPr>
          <w:sz w:val="24"/>
          <w:szCs w:val="24"/>
          <w:u w:val="single" w:color="000000"/>
        </w:rPr>
        <w:t>N &amp;</w:t>
      </w:r>
      <w:r>
        <w:rPr>
          <w:spacing w:val="-2"/>
          <w:sz w:val="24"/>
          <w:szCs w:val="24"/>
          <w:u w:val="single" w:color="000000"/>
        </w:rPr>
        <w:t xml:space="preserve"> </w:t>
      </w:r>
      <w:proofErr w:type="spellStart"/>
      <w:r>
        <w:rPr>
          <w:spacing w:val="1"/>
          <w:sz w:val="24"/>
          <w:szCs w:val="24"/>
          <w:u w:val="single" w:color="000000"/>
        </w:rPr>
        <w:t>S</w:t>
      </w:r>
      <w:r>
        <w:rPr>
          <w:sz w:val="24"/>
          <w:szCs w:val="24"/>
          <w:u w:val="single" w:color="000000"/>
        </w:rPr>
        <w:t>o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l</w:t>
      </w:r>
      <w:proofErr w:type="spellEnd"/>
      <w:r>
        <w:rPr>
          <w:sz w:val="24"/>
          <w:szCs w:val="24"/>
          <w:u w:val="single" w:color="000000"/>
        </w:rPr>
        <w:t xml:space="preserve"> </w:t>
      </w:r>
      <w:proofErr w:type="spellStart"/>
      <w:r>
        <w:rPr>
          <w:spacing w:val="2"/>
          <w:sz w:val="24"/>
          <w:szCs w:val="24"/>
          <w:u w:val="single" w:color="000000"/>
        </w:rPr>
        <w:t>T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o</w:t>
      </w:r>
      <w:r>
        <w:rPr>
          <w:spacing w:val="1"/>
          <w:sz w:val="24"/>
          <w:szCs w:val="24"/>
          <w:u w:val="single" w:color="000000"/>
        </w:rPr>
        <w:t>r</w:t>
      </w:r>
      <w:r>
        <w:rPr>
          <w:sz w:val="24"/>
          <w:szCs w:val="24"/>
          <w:u w:val="single" w:color="000000"/>
        </w:rPr>
        <w:t>i</w:t>
      </w:r>
      <w:proofErr w:type="spellEnd"/>
      <w:r>
        <w:rPr>
          <w:spacing w:val="3"/>
          <w:sz w:val="24"/>
          <w:szCs w:val="24"/>
          <w:u w:val="single" w:color="000000"/>
        </w:rPr>
        <w:t xml:space="preserve"> </w:t>
      </w:r>
      <w:proofErr w:type="spellStart"/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rodu</w:t>
      </w:r>
      <w:r>
        <w:rPr>
          <w:spacing w:val="-1"/>
          <w:sz w:val="24"/>
          <w:szCs w:val="24"/>
          <w:u w:val="single" w:color="000000"/>
        </w:rPr>
        <w:t>k</w:t>
      </w:r>
      <w:r>
        <w:rPr>
          <w:sz w:val="24"/>
          <w:szCs w:val="24"/>
          <w:u w:val="single" w:color="000000"/>
        </w:rPr>
        <w:t>t</w:t>
      </w:r>
      <w:r>
        <w:rPr>
          <w:spacing w:val="1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f</w:t>
      </w:r>
      <w:proofErr w:type="spellEnd"/>
    </w:p>
    <w:p w:rsidR="00DF08FA" w:rsidRDefault="00DF08FA">
      <w:pPr>
        <w:spacing w:before="7" w:line="120" w:lineRule="exact"/>
        <w:rPr>
          <w:sz w:val="13"/>
          <w:szCs w:val="13"/>
        </w:rPr>
      </w:pPr>
    </w:p>
    <w:p w:rsidR="00DF08FA" w:rsidRDefault="005A1A45">
      <w:pPr>
        <w:ind w:left="1540" w:right="116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      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La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 xml:space="preserve">top,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is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isi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US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N </w:t>
      </w:r>
      <w:proofErr w:type="spellStart"/>
      <w:r>
        <w:rPr>
          <w:b/>
          <w:sz w:val="24"/>
          <w:szCs w:val="24"/>
        </w:rPr>
        <w:t>dan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is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isi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</w:p>
    <w:p w:rsidR="00DF08FA" w:rsidRDefault="00DF08FA">
      <w:pPr>
        <w:spacing w:before="2" w:line="140" w:lineRule="exact"/>
        <w:rPr>
          <w:sz w:val="15"/>
          <w:szCs w:val="15"/>
        </w:rPr>
      </w:pPr>
    </w:p>
    <w:p w:rsidR="00DF08FA" w:rsidRDefault="00DF08FA">
      <w:pPr>
        <w:spacing w:line="200" w:lineRule="exact"/>
      </w:pPr>
    </w:p>
    <w:p w:rsidR="00DF08FA" w:rsidRDefault="00DF08FA">
      <w:pPr>
        <w:spacing w:line="200" w:lineRule="exact"/>
      </w:pPr>
    </w:p>
    <w:p w:rsidR="00DF08FA" w:rsidRDefault="005A1A45">
      <w:pPr>
        <w:spacing w:line="359" w:lineRule="auto"/>
        <w:ind w:left="1540" w:right="78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kian</w:t>
      </w:r>
      <w:proofErr w:type="spell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DF08FA" w:rsidRDefault="00DF08FA">
      <w:pPr>
        <w:spacing w:line="200" w:lineRule="exact"/>
      </w:pPr>
    </w:p>
    <w:p w:rsidR="00DF08FA" w:rsidRDefault="00DF08FA">
      <w:pPr>
        <w:spacing w:before="20" w:line="200" w:lineRule="exact"/>
      </w:pPr>
    </w:p>
    <w:p w:rsidR="00DF08FA" w:rsidRPr="009E57E7" w:rsidRDefault="009E57E7">
      <w:pPr>
        <w:ind w:left="6387" w:right="1587"/>
        <w:jc w:val="center"/>
        <w:rPr>
          <w:sz w:val="24"/>
          <w:szCs w:val="24"/>
          <w:lang w:val="id-ID"/>
        </w:rPr>
      </w:pPr>
      <w:r>
        <w:rPr>
          <w:lang w:val="id-ID"/>
        </w:rPr>
        <w:t xml:space="preserve"> </w:t>
      </w:r>
    </w:p>
    <w:p w:rsidR="009E57E7" w:rsidRDefault="009E57E7">
      <w:pPr>
        <w:ind w:left="6387" w:right="1587"/>
        <w:jc w:val="center"/>
        <w:rPr>
          <w:sz w:val="24"/>
          <w:szCs w:val="24"/>
          <w:lang w:val="id-ID"/>
        </w:rPr>
      </w:pPr>
    </w:p>
    <w:p w:rsidR="009E57E7" w:rsidRDefault="009E57E7">
      <w:pPr>
        <w:ind w:left="6387" w:right="1587"/>
        <w:jc w:val="center"/>
        <w:rPr>
          <w:sz w:val="24"/>
          <w:szCs w:val="24"/>
          <w:lang w:val="id-ID"/>
        </w:rPr>
      </w:pPr>
    </w:p>
    <w:p w:rsidR="009E57E7" w:rsidRDefault="009E57E7">
      <w:pPr>
        <w:ind w:left="6387" w:right="1587"/>
        <w:jc w:val="center"/>
        <w:rPr>
          <w:sz w:val="24"/>
          <w:szCs w:val="24"/>
          <w:lang w:val="id-ID"/>
        </w:rPr>
      </w:pPr>
    </w:p>
    <w:p w:rsidR="00DF08FA" w:rsidRPr="003E5395" w:rsidRDefault="003E5395">
      <w:pPr>
        <w:ind w:left="120"/>
        <w:rPr>
          <w:sz w:val="24"/>
          <w:szCs w:val="24"/>
          <w:lang w:val="id-ID"/>
        </w:rPr>
      </w:pPr>
      <w:r>
        <w:rPr>
          <w:spacing w:val="-3"/>
          <w:sz w:val="24"/>
          <w:szCs w:val="24"/>
          <w:lang w:val="id-ID"/>
        </w:rPr>
        <w:t>JADWAL PENYUSUNAN SOAL USBN DAN TEORI PRODUKTIP</w:t>
      </w:r>
    </w:p>
    <w:p w:rsidR="00DF08FA" w:rsidRDefault="00DF08FA">
      <w:pPr>
        <w:spacing w:before="9" w:line="120" w:lineRule="exact"/>
        <w:rPr>
          <w:sz w:val="13"/>
          <w:szCs w:val="13"/>
        </w:rPr>
      </w:pPr>
    </w:p>
    <w:tbl>
      <w:tblPr>
        <w:tblW w:w="9829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2070"/>
        <w:gridCol w:w="2268"/>
        <w:gridCol w:w="1984"/>
        <w:gridCol w:w="1418"/>
        <w:gridCol w:w="1559"/>
      </w:tblGrid>
      <w:tr w:rsidR="000E34D3" w:rsidTr="00F85757">
        <w:trPr>
          <w:trHeight w:hRule="exact" w:val="601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4D3" w:rsidRDefault="000E34D3">
            <w:pPr>
              <w:spacing w:before="56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4D3" w:rsidRDefault="000E34D3" w:rsidP="003E5395">
            <w:pPr>
              <w:spacing w:before="56"/>
              <w:ind w:left="1326" w:hanging="124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jaran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4D3" w:rsidRPr="003E5395" w:rsidRDefault="000E34D3" w:rsidP="003E5395">
            <w:pPr>
              <w:spacing w:before="56"/>
              <w:jc w:val="center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 Koordinator</w:t>
            </w:r>
          </w:p>
          <w:p w:rsidR="000E34D3" w:rsidRPr="000E34D3" w:rsidRDefault="000E34D3" w:rsidP="003E5395">
            <w:pPr>
              <w:spacing w:before="56"/>
              <w:ind w:left="568" w:hanging="568"/>
              <w:jc w:val="center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4D3" w:rsidRPr="003E5395" w:rsidRDefault="000E34D3" w:rsidP="0056056D">
            <w:pPr>
              <w:spacing w:before="56"/>
              <w:jc w:val="center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Tanggal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34D3" w:rsidRDefault="000E34D3" w:rsidP="00E572BF">
            <w:pPr>
              <w:spacing w:before="56"/>
              <w:jc w:val="center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Tempat </w:t>
            </w:r>
            <w:r w:rsidR="00E572BF"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 </w:t>
            </w:r>
          </w:p>
        </w:tc>
      </w:tr>
      <w:tr w:rsidR="0056056D" w:rsidTr="00F85757">
        <w:trPr>
          <w:trHeight w:hRule="exact" w:val="310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66" w:right="16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ED3505" w:rsidRDefault="0056056D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D3505">
              <w:rPr>
                <w:rFonts w:ascii="Calibri" w:eastAsia="Calibri" w:hAnsi="Calibri" w:cs="Calibri"/>
                <w:sz w:val="22"/>
                <w:szCs w:val="22"/>
              </w:rPr>
              <w:t>Biol</w:t>
            </w:r>
            <w:r w:rsidRPr="00ED3505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D350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D3505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talia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E572BF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30/01/2019</w:t>
            </w:r>
          </w:p>
          <w:p w:rsidR="00E572BF" w:rsidRPr="00E572BF" w:rsidRDefault="00E572BF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1149B4" w:rsidRDefault="001149B4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Kesdam</w:t>
            </w:r>
          </w:p>
        </w:tc>
      </w:tr>
      <w:tr w:rsidR="00465D5E" w:rsidTr="00F85757">
        <w:trPr>
          <w:trHeight w:hRule="exact" w:val="312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5D5E" w:rsidRDefault="00465D5E" w:rsidP="00465D5E">
            <w:pPr>
              <w:spacing w:before="12"/>
              <w:ind w:left="166" w:right="16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5D5E" w:rsidRPr="00ED3505" w:rsidRDefault="00465D5E" w:rsidP="00465D5E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ED3505">
              <w:rPr>
                <w:rFonts w:ascii="Calibri" w:eastAsia="Calibri" w:hAnsi="Calibri" w:cs="Calibri"/>
                <w:sz w:val="22"/>
                <w:szCs w:val="22"/>
              </w:rPr>
              <w:t>Ki</w:t>
            </w:r>
            <w:r w:rsidRPr="00ED3505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D3505">
              <w:rPr>
                <w:rFonts w:ascii="Calibri" w:eastAsia="Calibri" w:hAnsi="Calibri" w:cs="Calibri"/>
                <w:sz w:val="22"/>
                <w:szCs w:val="22"/>
              </w:rPr>
              <w:t>ia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5D5E" w:rsidRDefault="00465D5E" w:rsidP="00465D5E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itriyah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5D5E" w:rsidRDefault="00465D5E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5D5E" w:rsidRPr="00894187" w:rsidRDefault="00B11C03" w:rsidP="00465D5E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1/2</w:t>
            </w:r>
            <w:r w:rsidR="00465D5E">
              <w:rPr>
                <w:rFonts w:ascii="Calibri" w:eastAsia="Calibri" w:hAnsi="Calibri" w:cs="Calibri"/>
                <w:sz w:val="22"/>
                <w:szCs w:val="22"/>
                <w:lang w:val="id-ID"/>
              </w:rPr>
              <w:t>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5D5E" w:rsidRPr="00894187" w:rsidRDefault="00465D5E" w:rsidP="00465D5E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1 MGL</w:t>
            </w:r>
          </w:p>
        </w:tc>
      </w:tr>
      <w:tr w:rsidR="0056056D" w:rsidTr="00F85757">
        <w:trPr>
          <w:trHeight w:hRule="exact" w:val="310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0"/>
              <w:ind w:left="166" w:right="16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ED3505" w:rsidRDefault="0056056D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ED3505">
              <w:rPr>
                <w:rFonts w:ascii="Calibri" w:eastAsia="Calibri" w:hAnsi="Calibri" w:cs="Calibri"/>
                <w:sz w:val="22"/>
                <w:szCs w:val="22"/>
              </w:rPr>
              <w:t>IPA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rs.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4B0091" w:rsidRDefault="008631E5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</w:t>
            </w:r>
            <w:r w:rsidR="004B0091">
              <w:rPr>
                <w:rFonts w:ascii="Calibri" w:eastAsia="Calibri" w:hAnsi="Calibri" w:cs="Calibri"/>
                <w:sz w:val="22"/>
                <w:szCs w:val="22"/>
                <w:lang w:val="id-ID"/>
              </w:rPr>
              <w:t>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4B0091" w:rsidRDefault="004B009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SMK 3 </w:t>
            </w:r>
            <w:r w:rsidR="00B11C03">
              <w:rPr>
                <w:rFonts w:ascii="Calibri" w:eastAsia="Calibri" w:hAnsi="Calibri" w:cs="Calibri"/>
                <w:sz w:val="22"/>
                <w:szCs w:val="22"/>
                <w:lang w:val="id-ID"/>
              </w:rPr>
              <w:t>MGL</w:t>
            </w: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Magelang</w:t>
            </w:r>
          </w:p>
        </w:tc>
      </w:tr>
      <w:tr w:rsidR="0056056D" w:rsidTr="005D23BE">
        <w:trPr>
          <w:trHeight w:hRule="exact" w:val="479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0"/>
              <w:ind w:left="166" w:right="16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ED3505" w:rsidRDefault="0056056D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ED3505"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 w:rsidRPr="00ED3505">
              <w:rPr>
                <w:rFonts w:ascii="Calibri" w:eastAsia="Calibri" w:hAnsi="Calibri" w:cs="Calibri"/>
                <w:spacing w:val="1"/>
                <w:sz w:val="22"/>
                <w:szCs w:val="22"/>
              </w:rPr>
              <w:t>KP</w:t>
            </w:r>
            <w:r w:rsidRPr="00ED3505">
              <w:rPr>
                <w:rFonts w:ascii="Calibri" w:eastAsia="Calibri" w:hAnsi="Calibri" w:cs="Calibri"/>
                <w:sz w:val="22"/>
                <w:szCs w:val="22"/>
              </w:rPr>
              <w:t>I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56056D">
              <w:rPr>
                <w:rFonts w:ascii="Calibri" w:eastAsia="Calibri" w:hAnsi="Calibri" w:cs="Calibri"/>
                <w:spacing w:val="1"/>
                <w:sz w:val="22"/>
                <w:szCs w:val="22"/>
              </w:rPr>
              <w:t>Elyon</w:t>
            </w:r>
            <w:proofErr w:type="spellEnd"/>
            <w:r w:rsidRPr="0056056D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6056D">
              <w:rPr>
                <w:rFonts w:ascii="Calibri" w:eastAsia="Calibri" w:hAnsi="Calibri" w:cs="Calibri"/>
                <w:spacing w:val="1"/>
                <w:sz w:val="22"/>
                <w:szCs w:val="22"/>
              </w:rPr>
              <w:t>Sadar</w:t>
            </w:r>
            <w:proofErr w:type="spellEnd"/>
            <w:r w:rsidRPr="0056056D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6056D">
              <w:rPr>
                <w:rFonts w:ascii="Calibri" w:eastAsia="Calibri" w:hAnsi="Calibri" w:cs="Calibri"/>
                <w:spacing w:val="1"/>
                <w:sz w:val="22"/>
                <w:szCs w:val="22"/>
              </w:rPr>
              <w:t>Wusono</w:t>
            </w:r>
            <w:proofErr w:type="spellEnd"/>
            <w:r w:rsidRPr="0056056D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, </w:t>
            </w:r>
            <w:proofErr w:type="spellStart"/>
            <w:r w:rsidRPr="0056056D">
              <w:rPr>
                <w:rFonts w:ascii="Calibri" w:eastAsia="Calibri" w:hAnsi="Calibri" w:cs="Calibri"/>
                <w:spacing w:val="1"/>
                <w:sz w:val="22"/>
                <w:szCs w:val="22"/>
              </w:rPr>
              <w:t>S.Kom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56056D" w:rsidRDefault="0056056D" w:rsidP="0056056D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d-ID"/>
              </w:rPr>
              <w:t>Satya Persada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E572BF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E572BF" w:rsidRDefault="00E572BF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N1 Mgl</w:t>
            </w:r>
          </w:p>
        </w:tc>
      </w:tr>
      <w:tr w:rsidR="0056056D" w:rsidTr="00E572BF">
        <w:trPr>
          <w:trHeight w:hRule="exact" w:val="584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66" w:right="16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ED3505" w:rsidRDefault="0056056D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D3505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D350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 w:rsidRPr="00ED3505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D350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D3505">
              <w:rPr>
                <w:rFonts w:ascii="Calibri" w:eastAsia="Calibri" w:hAnsi="Calibri" w:cs="Calibri"/>
                <w:sz w:val="22"/>
                <w:szCs w:val="22"/>
              </w:rPr>
              <w:t>lasi</w:t>
            </w:r>
            <w:proofErr w:type="spellEnd"/>
            <w:r w:rsidRPr="00ED3505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D3505"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 w:rsidRPr="00ED3505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D350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D3505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D3505">
              <w:rPr>
                <w:rFonts w:ascii="Calibri" w:eastAsia="Calibri" w:hAnsi="Calibri" w:cs="Calibri"/>
                <w:sz w:val="22"/>
                <w:szCs w:val="22"/>
              </w:rPr>
              <w:t>tal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E572BF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E572BF" w:rsidRDefault="00E572BF" w:rsidP="00E572BF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N1  Mgl</w:t>
            </w:r>
          </w:p>
        </w:tc>
      </w:tr>
      <w:tr w:rsidR="0056056D" w:rsidTr="00F85757">
        <w:trPr>
          <w:trHeight w:hRule="exact" w:val="310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66" w:right="16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ED3505" w:rsidRDefault="0056056D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D3505"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 w:rsidRPr="00ED3505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D3505">
              <w:rPr>
                <w:rFonts w:ascii="Calibri" w:eastAsia="Calibri" w:hAnsi="Calibri" w:cs="Calibri"/>
                <w:sz w:val="22"/>
                <w:szCs w:val="22"/>
              </w:rPr>
              <w:t>wira</w:t>
            </w:r>
            <w:r w:rsidRPr="00ED350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D3505">
              <w:rPr>
                <w:rFonts w:ascii="Calibri" w:eastAsia="Calibri" w:hAnsi="Calibri" w:cs="Calibri"/>
                <w:sz w:val="22"/>
                <w:szCs w:val="22"/>
              </w:rPr>
              <w:t>sa</w:t>
            </w:r>
            <w:r w:rsidRPr="00ED350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D3505">
              <w:rPr>
                <w:rFonts w:ascii="Calibri" w:eastAsia="Calibri" w:hAnsi="Calibri" w:cs="Calibri"/>
                <w:sz w:val="22"/>
                <w:szCs w:val="22"/>
              </w:rPr>
              <w:t>aan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,SE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F460EA" w:rsidRDefault="00F460EA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   </w:t>
            </w:r>
            <w:r w:rsidR="004B0091"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4B0091" w:rsidRDefault="004B009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17 Mgl</w:t>
            </w:r>
          </w:p>
        </w:tc>
      </w:tr>
      <w:tr w:rsidR="0056056D" w:rsidTr="00F85757">
        <w:trPr>
          <w:trHeight w:hRule="exact" w:val="310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66" w:right="16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ED3505" w:rsidRDefault="0056056D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ED3505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ED3505">
              <w:rPr>
                <w:rFonts w:ascii="Calibri" w:eastAsia="Calibri" w:hAnsi="Calibri" w:cs="Calibri"/>
                <w:sz w:val="22"/>
                <w:szCs w:val="22"/>
              </w:rPr>
              <w:t>Kn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iyati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4B0091" w:rsidRDefault="004B009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4B0091" w:rsidRDefault="004B009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3 Mgl</w:t>
            </w:r>
          </w:p>
        </w:tc>
      </w:tr>
      <w:tr w:rsidR="004B0091" w:rsidTr="00F85757">
        <w:trPr>
          <w:trHeight w:hRule="exact" w:val="313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3"/>
              <w:ind w:left="166" w:right="16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Pr="00ED3505" w:rsidRDefault="004B0091">
            <w:pPr>
              <w:spacing w:before="13"/>
              <w:ind w:left="102"/>
              <w:rPr>
                <w:rFonts w:ascii="Calibri" w:eastAsia="Calibri" w:hAnsi="Calibri" w:cs="Calibri"/>
                <w:color w:val="FFFF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esia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3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Wahyu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3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31/01/2019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Pr="00E572BF" w:rsidRDefault="004B0091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N1  Mgl</w:t>
            </w:r>
          </w:p>
        </w:tc>
      </w:tr>
      <w:tr w:rsidR="004B0091" w:rsidTr="00F85757">
        <w:trPr>
          <w:trHeight w:hRule="exact" w:val="310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0"/>
              <w:ind w:left="166" w:right="16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ris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Eri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Ch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Pr="00E572BF" w:rsidRDefault="004B0091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3 Mgl</w:t>
            </w:r>
          </w:p>
        </w:tc>
      </w:tr>
      <w:tr w:rsidR="0056056D" w:rsidTr="00F85757">
        <w:trPr>
          <w:trHeight w:hRule="exact" w:val="310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tika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S.Pd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56056D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Pr="004B0091" w:rsidRDefault="004B009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01/02/2019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056D" w:rsidRDefault="004B009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2 Mgl</w:t>
            </w:r>
          </w:p>
        </w:tc>
      </w:tr>
      <w:tr w:rsidR="004B0091" w:rsidTr="00F85757">
        <w:trPr>
          <w:trHeight w:hRule="exact" w:val="310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sika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1/02/2019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Pr="00E572BF" w:rsidRDefault="004B0091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N1  Mgl</w:t>
            </w:r>
          </w:p>
        </w:tc>
      </w:tr>
      <w:tr w:rsidR="004B0091" w:rsidTr="00F85757">
        <w:trPr>
          <w:trHeight w:hRule="exact" w:val="310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12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rs.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H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 w:rsidP="00465D5E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Pr="00E572BF" w:rsidRDefault="004B0091" w:rsidP="00465D5E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N1 Mgl</w:t>
            </w:r>
          </w:p>
        </w:tc>
      </w:tr>
      <w:tr w:rsidR="004B0091" w:rsidTr="00F85757">
        <w:trPr>
          <w:trHeight w:hRule="exact" w:val="463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13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Default="004B0091" w:rsidP="00465D5E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31/01/2019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0091" w:rsidRPr="00E572BF" w:rsidRDefault="004B0091" w:rsidP="00465D5E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N2 Mgl</w:t>
            </w:r>
          </w:p>
        </w:tc>
      </w:tr>
      <w:tr w:rsidR="00B11C03" w:rsidTr="00F85757">
        <w:trPr>
          <w:trHeight w:hRule="exact" w:val="547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3" w:line="120" w:lineRule="exact"/>
              <w:rPr>
                <w:sz w:val="13"/>
                <w:szCs w:val="13"/>
              </w:rPr>
            </w:pPr>
          </w:p>
          <w:p w:rsidR="00B11C03" w:rsidRDefault="00B11C03">
            <w:pPr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14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3" w:line="120" w:lineRule="exact"/>
              <w:rPr>
                <w:sz w:val="13"/>
                <w:szCs w:val="13"/>
              </w:rPr>
            </w:pPr>
          </w:p>
          <w:p w:rsidR="00B11C03" w:rsidRDefault="00B11C0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IPS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Seja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ah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line="260" w:lineRule="exact"/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rs.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rio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</w:p>
          <w:p w:rsidR="00B11C03" w:rsidRDefault="00B11C0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3" w:line="120" w:lineRule="exact"/>
              <w:rPr>
                <w:sz w:val="13"/>
                <w:szCs w:val="13"/>
              </w:rPr>
            </w:pPr>
          </w:p>
          <w:p w:rsidR="00B11C03" w:rsidRDefault="00B11C03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/02/2019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E572BF" w:rsidRDefault="00B11C03" w:rsidP="00806651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N1  Mgl</w:t>
            </w:r>
          </w:p>
        </w:tc>
      </w:tr>
      <w:tr w:rsidR="00B11C03" w:rsidTr="00F85757">
        <w:trPr>
          <w:trHeight w:hRule="exact" w:val="312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15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aya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riwi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Sn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E572BF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3 Mgl</w:t>
            </w:r>
          </w:p>
        </w:tc>
      </w:tr>
      <w:tr w:rsidR="00B11C03" w:rsidTr="00F85757">
        <w:trPr>
          <w:trHeight w:hRule="exact" w:val="426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16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Ko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ST,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 w:rsidP="00465D5E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31/01/2019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E572BF" w:rsidRDefault="00B11C03" w:rsidP="00465D5E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N2 Mgl</w:t>
            </w:r>
          </w:p>
        </w:tc>
      </w:tr>
      <w:tr w:rsidR="00B11C03" w:rsidTr="00F85757">
        <w:trPr>
          <w:trHeight w:hRule="exact" w:val="529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17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Bisn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riyatini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.Pd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 w:rsidP="004B0091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01/02/2019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E572BF" w:rsidRDefault="00B11C03" w:rsidP="00465D5E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N2 Mgl</w:t>
            </w:r>
          </w:p>
        </w:tc>
      </w:tr>
      <w:tr w:rsidR="00B11C03" w:rsidTr="00F85757">
        <w:trPr>
          <w:trHeight w:hRule="exact" w:val="310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lastRenderedPageBreak/>
              <w:t>18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rwan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sri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 w:rsidP="00465D5E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01/02/2019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E572BF" w:rsidRDefault="00B11C03" w:rsidP="00465D5E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N2 Mgl</w:t>
            </w:r>
          </w:p>
        </w:tc>
      </w:tr>
      <w:tr w:rsidR="00B11C03" w:rsidTr="00F460EA">
        <w:trPr>
          <w:trHeight w:hRule="exact" w:val="419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tansi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 w:rsidP="00465D5E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01/02/2019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E572BF" w:rsidRDefault="00B11C03" w:rsidP="00465D5E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N2 Mgl</w:t>
            </w:r>
          </w:p>
        </w:tc>
      </w:tr>
      <w:tr w:rsidR="00B11C03" w:rsidTr="00F85757">
        <w:trPr>
          <w:trHeight w:hRule="exact" w:val="444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wisata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Vera Ira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aya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R,S.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4B0091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4B0091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3 Mgl</w:t>
            </w:r>
          </w:p>
        </w:tc>
      </w:tr>
      <w:tr w:rsidR="00B11C03" w:rsidTr="00F85757">
        <w:trPr>
          <w:trHeight w:hRule="exact" w:val="548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ikan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Hati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31/01/2019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E572BF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N1  Mgl</w:t>
            </w:r>
          </w:p>
        </w:tc>
      </w:tr>
      <w:tr w:rsidR="00B11C03" w:rsidTr="00F85757">
        <w:trPr>
          <w:trHeight w:hRule="exact" w:val="505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22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esin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4B0091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4B0091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1 Mgl</w:t>
            </w:r>
          </w:p>
        </w:tc>
      </w:tr>
      <w:tr w:rsidR="00B11C03" w:rsidTr="00F85757">
        <w:trPr>
          <w:trHeight w:hRule="exact" w:val="561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23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tif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list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ko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31/01/2019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E572BF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N1  Mgl</w:t>
            </w:r>
          </w:p>
        </w:tc>
      </w:tr>
      <w:tr w:rsidR="00B11C03" w:rsidTr="00F85757">
        <w:trPr>
          <w:trHeight w:hRule="exact" w:val="583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24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ika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wanto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31/01/2019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E572BF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N1  Mgl</w:t>
            </w:r>
          </w:p>
        </w:tc>
      </w:tr>
      <w:tr w:rsidR="00B11C03" w:rsidTr="00F85757">
        <w:trPr>
          <w:trHeight w:hRule="exact" w:val="707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line="120" w:lineRule="exact"/>
              <w:rPr>
                <w:sz w:val="13"/>
                <w:szCs w:val="13"/>
              </w:rPr>
            </w:pPr>
          </w:p>
          <w:p w:rsidR="00B11C03" w:rsidRDefault="00B11C03">
            <w:pPr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25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line="120" w:lineRule="exact"/>
              <w:rPr>
                <w:sz w:val="13"/>
                <w:szCs w:val="13"/>
              </w:rPr>
            </w:pPr>
          </w:p>
          <w:p w:rsidR="00B11C03" w:rsidRDefault="00B11C0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casting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iya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</w:p>
          <w:p w:rsidR="00B11C03" w:rsidRDefault="00B11C0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line="120" w:lineRule="exact"/>
              <w:rPr>
                <w:sz w:val="13"/>
                <w:szCs w:val="13"/>
              </w:rPr>
            </w:pPr>
          </w:p>
          <w:p w:rsidR="00B11C03" w:rsidRDefault="00B11C03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arya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31/01/2019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E572BF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 BK Mgl</w:t>
            </w:r>
          </w:p>
        </w:tc>
      </w:tr>
      <w:tr w:rsidR="00B11C03" w:rsidTr="00F85757">
        <w:trPr>
          <w:trHeight w:hRule="exact" w:val="609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27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26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2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atika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2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iah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Ayu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 w:rsidP="00465D5E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31/01/2019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E572BF" w:rsidRDefault="00B11C03" w:rsidP="00465D5E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N2 Mgl</w:t>
            </w:r>
          </w:p>
        </w:tc>
      </w:tr>
      <w:tr w:rsidR="00B11C03" w:rsidTr="00F85757">
        <w:trPr>
          <w:trHeight w:hRule="exact" w:val="506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27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sehatan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Tri H,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ep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Ners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30/01/2019</w:t>
            </w:r>
          </w:p>
          <w:p w:rsidR="00B11C03" w:rsidRPr="00E572BF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1149B4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Kesdam</w:t>
            </w:r>
          </w:p>
        </w:tc>
      </w:tr>
      <w:tr w:rsidR="00B11C03" w:rsidTr="00F85757">
        <w:trPr>
          <w:trHeight w:hRule="exact" w:val="569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28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wisat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Iswa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iyant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S.Pd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4B0091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4B0091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3 Mgl</w:t>
            </w:r>
          </w:p>
        </w:tc>
      </w:tr>
      <w:tr w:rsidR="00B11C03" w:rsidTr="00F85757">
        <w:trPr>
          <w:trHeight w:hRule="exact" w:val="590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3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3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3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arti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3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4B0091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4B0091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3 Mgl</w:t>
            </w:r>
          </w:p>
        </w:tc>
      </w:tr>
      <w:tr w:rsidR="00B11C03" w:rsidTr="00F85757">
        <w:trPr>
          <w:trHeight w:hRule="exact" w:val="570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ecanti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.Pd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4B0091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4B0091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3 Mgl</w:t>
            </w:r>
          </w:p>
        </w:tc>
      </w:tr>
      <w:tr w:rsidR="00B11C03" w:rsidTr="00F85757">
        <w:trPr>
          <w:trHeight w:hRule="exact" w:val="506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Busa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S.Pd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4B0091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4B0091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3 Mgl</w:t>
            </w:r>
          </w:p>
        </w:tc>
      </w:tr>
      <w:tr w:rsidR="00B11C03" w:rsidTr="008631E5">
        <w:trPr>
          <w:trHeight w:hRule="exact" w:val="693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32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Iska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11C03" w:rsidTr="00F85757">
        <w:trPr>
          <w:trHeight w:hRule="exact" w:val="585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33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asar-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ata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lastri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.Pd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1/02/2019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E572BF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2  Mgl</w:t>
            </w:r>
          </w:p>
        </w:tc>
      </w:tr>
      <w:tr w:rsidR="00B11C03" w:rsidTr="00F85757">
        <w:trPr>
          <w:trHeight w:hRule="exact" w:val="654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34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asar-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istrasi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1/02/2019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E572BF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2  Mgl</w:t>
            </w:r>
          </w:p>
        </w:tc>
      </w:tr>
      <w:tr w:rsidR="00B11C03" w:rsidTr="00F85757">
        <w:trPr>
          <w:trHeight w:hRule="exact" w:val="561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35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asar-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ih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iati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1/02/2019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E572BF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2  Mgl</w:t>
            </w:r>
          </w:p>
        </w:tc>
      </w:tr>
      <w:tr w:rsidR="00B11C03" w:rsidTr="00F85757">
        <w:trPr>
          <w:trHeight w:hRule="exact" w:val="310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36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enja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Edi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E572BF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1  Mgl</w:t>
            </w:r>
          </w:p>
        </w:tc>
      </w:tr>
      <w:tr w:rsidR="00B11C03" w:rsidTr="00F85757">
        <w:trPr>
          <w:trHeight w:hRule="exact" w:val="312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37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Fais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S.Pd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E572BF" w:rsidRDefault="00B11C03" w:rsidP="00465D5E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2  Mgl</w:t>
            </w:r>
          </w:p>
        </w:tc>
      </w:tr>
      <w:tr w:rsidR="00B11C03" w:rsidTr="00F85757">
        <w:trPr>
          <w:trHeight w:hRule="exact" w:val="555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38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ikan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ark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S.Pd.I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11C03" w:rsidTr="00994983">
        <w:trPr>
          <w:trHeight w:hRule="exact" w:val="1234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line="120" w:lineRule="exact"/>
              <w:rPr>
                <w:sz w:val="13"/>
                <w:szCs w:val="13"/>
              </w:rPr>
            </w:pPr>
          </w:p>
          <w:p w:rsidR="00B11C03" w:rsidRDefault="00B11C03">
            <w:pPr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proofErr w:type="spellEnd"/>
          </w:p>
          <w:p w:rsidR="00B11C03" w:rsidRDefault="00B11C0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line="120" w:lineRule="exact"/>
              <w:rPr>
                <w:sz w:val="13"/>
                <w:szCs w:val="13"/>
              </w:rPr>
            </w:pPr>
          </w:p>
          <w:p w:rsidR="00B11C03" w:rsidRDefault="00B11C0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.T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line="120" w:lineRule="exact"/>
              <w:rPr>
                <w:sz w:val="13"/>
                <w:szCs w:val="13"/>
              </w:rPr>
            </w:pPr>
          </w:p>
          <w:p w:rsidR="00B11C03" w:rsidRDefault="00B11C03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line="120" w:lineRule="exact"/>
              <w:rPr>
                <w:sz w:val="13"/>
                <w:szCs w:val="13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line="120" w:lineRule="exact"/>
              <w:rPr>
                <w:sz w:val="13"/>
                <w:szCs w:val="13"/>
                <w:lang w:val="id-ID"/>
              </w:rPr>
            </w:pPr>
          </w:p>
          <w:p w:rsidR="00B11C03" w:rsidRDefault="00B11C03">
            <w:pPr>
              <w:spacing w:line="120" w:lineRule="exact"/>
              <w:rPr>
                <w:sz w:val="13"/>
                <w:szCs w:val="13"/>
                <w:lang w:val="id-ID"/>
              </w:rPr>
            </w:pPr>
          </w:p>
          <w:p w:rsidR="00B11C03" w:rsidRDefault="00B11C03">
            <w:pPr>
              <w:spacing w:line="120" w:lineRule="exact"/>
              <w:rPr>
                <w:sz w:val="13"/>
                <w:szCs w:val="13"/>
                <w:lang w:val="id-ID"/>
              </w:rPr>
            </w:pPr>
          </w:p>
          <w:p w:rsidR="00B11C03" w:rsidRPr="00994983" w:rsidRDefault="00B11C03">
            <w:pPr>
              <w:spacing w:line="120" w:lineRule="exact"/>
              <w:rPr>
                <w:sz w:val="13"/>
                <w:szCs w:val="13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1  Mgl</w:t>
            </w:r>
          </w:p>
        </w:tc>
      </w:tr>
      <w:tr w:rsidR="00B11C03" w:rsidTr="00994983">
        <w:trPr>
          <w:trHeight w:hRule="exact" w:val="996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40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Batu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i,M.Si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11C03" w:rsidTr="00994983">
        <w:trPr>
          <w:trHeight w:hRule="exact" w:val="1125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line="120" w:lineRule="exact"/>
              <w:rPr>
                <w:sz w:val="13"/>
                <w:szCs w:val="13"/>
              </w:rPr>
            </w:pPr>
          </w:p>
          <w:p w:rsidR="00B11C03" w:rsidRDefault="00B11C03">
            <w:pPr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struksi</w:t>
            </w:r>
            <w:proofErr w:type="spellEnd"/>
          </w:p>
          <w:p w:rsidR="00B11C03" w:rsidRDefault="00B11C0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line="120" w:lineRule="exact"/>
              <w:rPr>
                <w:sz w:val="13"/>
                <w:szCs w:val="13"/>
              </w:rPr>
            </w:pPr>
          </w:p>
          <w:p w:rsidR="00B11C03" w:rsidRDefault="00B11C0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Iska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line="120" w:lineRule="exact"/>
              <w:rPr>
                <w:sz w:val="13"/>
                <w:szCs w:val="13"/>
              </w:rPr>
            </w:pPr>
          </w:p>
          <w:p w:rsidR="00B11C03" w:rsidRDefault="00B11C03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line="120" w:lineRule="exact"/>
              <w:rPr>
                <w:sz w:val="13"/>
                <w:szCs w:val="13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line="120" w:lineRule="exact"/>
              <w:rPr>
                <w:sz w:val="13"/>
                <w:szCs w:val="13"/>
              </w:rPr>
            </w:pPr>
          </w:p>
        </w:tc>
      </w:tr>
      <w:tr w:rsidR="00B11C03" w:rsidTr="00994983">
        <w:trPr>
          <w:trHeight w:hRule="exact" w:val="999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42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ika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rs.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ari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11C03" w:rsidTr="00994983">
        <w:trPr>
          <w:trHeight w:hRule="exact" w:val="985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43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.Keli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trikan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5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Default="00B11C0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994983" w:rsidRDefault="00B11C0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31/1/2019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1C03" w:rsidRPr="00994983" w:rsidRDefault="00B11C03">
            <w:pPr>
              <w:spacing w:before="12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1</w:t>
            </w:r>
          </w:p>
        </w:tc>
      </w:tr>
    </w:tbl>
    <w:tbl>
      <w:tblPr>
        <w:tblpPr w:leftFromText="180" w:rightFromText="180" w:vertAnchor="text" w:horzAnchor="margin" w:tblpY="751"/>
        <w:tblW w:w="100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2453"/>
        <w:gridCol w:w="1843"/>
        <w:gridCol w:w="2126"/>
        <w:gridCol w:w="1559"/>
        <w:gridCol w:w="1559"/>
      </w:tblGrid>
      <w:tr w:rsidR="00F85757" w:rsidTr="00994983">
        <w:trPr>
          <w:trHeight w:hRule="exact" w:val="999"/>
        </w:trPr>
        <w:tc>
          <w:tcPr>
            <w:tcW w:w="5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757" w:rsidRDefault="00F85757" w:rsidP="00F85757">
            <w:pPr>
              <w:spacing w:before="3" w:line="160" w:lineRule="exact"/>
              <w:rPr>
                <w:sz w:val="16"/>
                <w:szCs w:val="16"/>
              </w:rPr>
            </w:pPr>
          </w:p>
          <w:p w:rsidR="00F85757" w:rsidRDefault="00F85757" w:rsidP="00F85757">
            <w:pPr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44</w:t>
            </w:r>
          </w:p>
        </w:tc>
        <w:tc>
          <w:tcPr>
            <w:tcW w:w="24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757" w:rsidRDefault="00F85757" w:rsidP="00F85757">
            <w:pPr>
              <w:spacing w:before="28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proofErr w:type="spellEnd"/>
          </w:p>
          <w:p w:rsidR="00F85757" w:rsidRDefault="00F85757" w:rsidP="00F85757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ara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757" w:rsidRDefault="00F85757" w:rsidP="00F85757">
            <w:pPr>
              <w:spacing w:before="3" w:line="160" w:lineRule="exact"/>
              <w:rPr>
                <w:sz w:val="16"/>
                <w:szCs w:val="16"/>
              </w:rPr>
            </w:pPr>
          </w:p>
          <w:p w:rsidR="00F85757" w:rsidRDefault="00F85757" w:rsidP="00F85757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arj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757" w:rsidRDefault="00F85757" w:rsidP="00F85757">
            <w:pPr>
              <w:spacing w:before="3" w:line="160" w:lineRule="exact"/>
              <w:rPr>
                <w:sz w:val="16"/>
                <w:szCs w:val="16"/>
              </w:rPr>
            </w:pPr>
          </w:p>
          <w:p w:rsidR="00F85757" w:rsidRDefault="00F85757" w:rsidP="00F85757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757" w:rsidRDefault="00F85757" w:rsidP="00F85757">
            <w:pPr>
              <w:spacing w:before="3" w:line="160" w:lineRule="exac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757" w:rsidRDefault="00F85757" w:rsidP="00F85757">
            <w:pPr>
              <w:spacing w:before="3" w:line="160" w:lineRule="exact"/>
              <w:rPr>
                <w:sz w:val="16"/>
                <w:szCs w:val="16"/>
              </w:rPr>
            </w:pPr>
          </w:p>
        </w:tc>
      </w:tr>
      <w:tr w:rsidR="00F85757" w:rsidTr="00994983">
        <w:trPr>
          <w:trHeight w:hRule="exact" w:val="714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757" w:rsidRDefault="00F85757" w:rsidP="00F85757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lastRenderedPageBreak/>
              <w:t>45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757" w:rsidRDefault="00F85757" w:rsidP="00F85757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757" w:rsidRDefault="00F85757" w:rsidP="00F85757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rs.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.Pd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757" w:rsidRDefault="00F85757" w:rsidP="00F85757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757" w:rsidRPr="00994983" w:rsidRDefault="00994983" w:rsidP="00F85757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757" w:rsidRPr="00994983" w:rsidRDefault="00994983" w:rsidP="00F85757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1 MGL</w:t>
            </w:r>
          </w:p>
        </w:tc>
      </w:tr>
      <w:tr w:rsidR="00994983" w:rsidTr="00F85757">
        <w:trPr>
          <w:trHeight w:hRule="exact" w:val="547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line="120" w:lineRule="exact"/>
              <w:rPr>
                <w:sz w:val="13"/>
                <w:szCs w:val="13"/>
              </w:rPr>
            </w:pPr>
          </w:p>
          <w:p w:rsidR="00994983" w:rsidRDefault="00994983" w:rsidP="00994983">
            <w:pPr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46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.Ken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</w:p>
          <w:p w:rsidR="00994983" w:rsidRDefault="00994983" w:rsidP="0099498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iyant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</w:p>
          <w:p w:rsidR="00994983" w:rsidRDefault="00994983" w:rsidP="0099498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5" w:line="260" w:lineRule="exact"/>
              <w:rPr>
                <w:sz w:val="26"/>
                <w:szCs w:val="26"/>
              </w:rPr>
            </w:pPr>
          </w:p>
          <w:p w:rsidR="00994983" w:rsidRDefault="00994983" w:rsidP="00994983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Pr="00994983" w:rsidRDefault="00994983" w:rsidP="0099498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31/01/2019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Pr="00994983" w:rsidRDefault="00994983" w:rsidP="00994983">
            <w:pPr>
              <w:spacing w:before="10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1 MGL</w:t>
            </w:r>
          </w:p>
        </w:tc>
      </w:tr>
      <w:tr w:rsidR="00994983" w:rsidTr="00994983">
        <w:trPr>
          <w:trHeight w:hRule="exact" w:val="717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47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Pr="00994983" w:rsidRDefault="00994983" w:rsidP="0099498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Kejuruan TKJ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SST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94983" w:rsidTr="00F85757">
        <w:trPr>
          <w:trHeight w:hRule="exact" w:val="569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48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SM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ah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94983" w:rsidTr="00F85757">
        <w:trPr>
          <w:trHeight w:hRule="exact" w:val="564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49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Amir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ah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94983" w:rsidTr="00F85757">
        <w:trPr>
          <w:trHeight w:hRule="exact" w:val="558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50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9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awan,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94983" w:rsidTr="00F85757">
        <w:trPr>
          <w:trHeight w:hRule="exact" w:val="565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51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tansi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9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Rok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S.Pd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Default="00994983" w:rsidP="00994983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Pr="00894187" w:rsidRDefault="00894187" w:rsidP="00994983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1/2/2019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983" w:rsidRPr="00894187" w:rsidRDefault="00894187" w:rsidP="00994983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2 MGL</w:t>
            </w:r>
          </w:p>
        </w:tc>
      </w:tr>
      <w:tr w:rsidR="00894187" w:rsidTr="00894187">
        <w:trPr>
          <w:trHeight w:hRule="exact" w:val="859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line="120" w:lineRule="exact"/>
              <w:rPr>
                <w:sz w:val="13"/>
                <w:szCs w:val="13"/>
              </w:rPr>
            </w:pPr>
          </w:p>
          <w:p w:rsidR="00894187" w:rsidRDefault="00894187" w:rsidP="00894187">
            <w:pPr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52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48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istr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si</w:t>
            </w:r>
            <w:proofErr w:type="spellEnd"/>
          </w:p>
          <w:p w:rsidR="00894187" w:rsidRDefault="00894187" w:rsidP="00894187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erka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5" w:line="260" w:lineRule="exact"/>
              <w:rPr>
                <w:sz w:val="26"/>
                <w:szCs w:val="26"/>
              </w:rPr>
            </w:pPr>
          </w:p>
          <w:p w:rsidR="00894187" w:rsidRPr="00894187" w:rsidRDefault="00894187" w:rsidP="00894187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Priyani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5" w:line="260" w:lineRule="exact"/>
              <w:rPr>
                <w:sz w:val="26"/>
                <w:szCs w:val="26"/>
              </w:rPr>
            </w:pPr>
          </w:p>
          <w:p w:rsidR="00894187" w:rsidRDefault="00894187" w:rsidP="00894187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1/2/2019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2 MGL</w:t>
            </w:r>
          </w:p>
        </w:tc>
      </w:tr>
      <w:tr w:rsidR="00894187" w:rsidTr="00F85757">
        <w:trPr>
          <w:trHeight w:hRule="exact" w:val="568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53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saran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2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Sri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1/2/2019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2 MGL</w:t>
            </w:r>
          </w:p>
        </w:tc>
      </w:tr>
      <w:tr w:rsidR="00894187" w:rsidTr="00F85757">
        <w:trPr>
          <w:trHeight w:hRule="exact" w:val="562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10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54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10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2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arti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3 MGL</w:t>
            </w:r>
          </w:p>
        </w:tc>
      </w:tr>
      <w:tr w:rsidR="00894187" w:rsidTr="00894187">
        <w:trPr>
          <w:trHeight w:hRule="exact" w:val="845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1" w:line="120" w:lineRule="exact"/>
              <w:rPr>
                <w:sz w:val="13"/>
                <w:szCs w:val="13"/>
              </w:rPr>
            </w:pPr>
          </w:p>
          <w:p w:rsidR="00894187" w:rsidRDefault="00894187" w:rsidP="00894187">
            <w:pPr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55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4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Tata</w:t>
            </w:r>
          </w:p>
          <w:p w:rsidR="00894187" w:rsidRDefault="00894187" w:rsidP="00894187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5" w:line="260" w:lineRule="exact"/>
              <w:rPr>
                <w:sz w:val="26"/>
                <w:szCs w:val="26"/>
              </w:rPr>
            </w:pPr>
          </w:p>
          <w:p w:rsidR="00894187" w:rsidRDefault="00894187" w:rsidP="00894187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.Pd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5" w:line="260" w:lineRule="exact"/>
              <w:rPr>
                <w:sz w:val="26"/>
                <w:szCs w:val="26"/>
              </w:rPr>
            </w:pPr>
          </w:p>
          <w:p w:rsidR="00894187" w:rsidRDefault="00894187" w:rsidP="00894187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3 MGL</w:t>
            </w:r>
          </w:p>
        </w:tc>
      </w:tr>
      <w:tr w:rsidR="00894187" w:rsidTr="00894187">
        <w:trPr>
          <w:trHeight w:hRule="exact" w:val="715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56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Busa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2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S.Pd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3 MGL</w:t>
            </w:r>
          </w:p>
        </w:tc>
      </w:tr>
      <w:tr w:rsidR="00894187" w:rsidTr="00894187">
        <w:trPr>
          <w:trHeight w:hRule="exact" w:val="838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line="120" w:lineRule="exact"/>
              <w:rPr>
                <w:sz w:val="13"/>
                <w:szCs w:val="13"/>
              </w:rPr>
            </w:pPr>
          </w:p>
          <w:p w:rsidR="00894187" w:rsidRDefault="00894187" w:rsidP="00894187">
            <w:pPr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57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proofErr w:type="spellEnd"/>
          </w:p>
          <w:p w:rsidR="00894187" w:rsidRDefault="00894187" w:rsidP="00894187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taan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5" w:line="260" w:lineRule="exact"/>
              <w:rPr>
                <w:sz w:val="26"/>
                <w:szCs w:val="26"/>
              </w:rPr>
            </w:pPr>
          </w:p>
          <w:p w:rsidR="00894187" w:rsidRDefault="00894187" w:rsidP="00894187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Iswa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iyant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S.Pd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5" w:line="260" w:lineRule="exact"/>
              <w:rPr>
                <w:sz w:val="26"/>
                <w:szCs w:val="26"/>
              </w:rPr>
            </w:pPr>
          </w:p>
          <w:p w:rsidR="00894187" w:rsidRDefault="00894187" w:rsidP="00894187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28/1/2019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N 3 MGL</w:t>
            </w:r>
          </w:p>
        </w:tc>
      </w:tr>
      <w:tr w:rsidR="00894187" w:rsidTr="00F85757">
        <w:trPr>
          <w:trHeight w:hRule="exact" w:val="876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line="120" w:lineRule="exact"/>
              <w:rPr>
                <w:sz w:val="13"/>
                <w:szCs w:val="13"/>
              </w:rPr>
            </w:pPr>
          </w:p>
          <w:p w:rsidR="00894187" w:rsidRDefault="00894187" w:rsidP="00894187">
            <w:pPr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58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line="120" w:lineRule="exact"/>
              <w:rPr>
                <w:sz w:val="13"/>
                <w:szCs w:val="13"/>
              </w:rPr>
            </w:pPr>
          </w:p>
          <w:p w:rsidR="00894187" w:rsidRDefault="00894187" w:rsidP="00894187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cast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iya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Ok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</w:p>
          <w:p w:rsidR="00894187" w:rsidRDefault="00894187" w:rsidP="00894187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5" w:line="260" w:lineRule="exact"/>
              <w:rPr>
                <w:sz w:val="26"/>
                <w:szCs w:val="26"/>
              </w:rPr>
            </w:pPr>
          </w:p>
          <w:p w:rsidR="00894187" w:rsidRDefault="00894187" w:rsidP="00894187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arya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5" w:line="260" w:lineRule="exact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5" w:line="260" w:lineRule="exact"/>
              <w:rPr>
                <w:sz w:val="26"/>
                <w:szCs w:val="26"/>
              </w:rPr>
            </w:pPr>
          </w:p>
        </w:tc>
      </w:tr>
      <w:tr w:rsidR="00894187" w:rsidTr="005D578D">
        <w:trPr>
          <w:trHeight w:hRule="exact" w:val="782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59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tan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2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ri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30/1/2019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kesdam MGL</w:t>
            </w:r>
          </w:p>
        </w:tc>
      </w:tr>
      <w:tr w:rsidR="00894187" w:rsidTr="00F85757">
        <w:trPr>
          <w:trHeight w:hRule="exact" w:val="547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line="120" w:lineRule="exact"/>
              <w:rPr>
                <w:sz w:val="13"/>
                <w:szCs w:val="13"/>
              </w:rPr>
            </w:pPr>
          </w:p>
          <w:p w:rsidR="00894187" w:rsidRDefault="00894187" w:rsidP="00894187">
            <w:pPr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60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  <w:p w:rsidR="00894187" w:rsidRDefault="00894187" w:rsidP="00894187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seh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tan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5" w:line="260" w:lineRule="exact"/>
              <w:rPr>
                <w:sz w:val="26"/>
                <w:szCs w:val="26"/>
              </w:rPr>
            </w:pPr>
          </w:p>
          <w:p w:rsidR="00894187" w:rsidRDefault="00894187" w:rsidP="00894187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eni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S.Tr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5" w:line="260" w:lineRule="exact"/>
              <w:rPr>
                <w:sz w:val="26"/>
                <w:szCs w:val="26"/>
              </w:rPr>
            </w:pPr>
          </w:p>
          <w:p w:rsidR="00894187" w:rsidRDefault="00894187" w:rsidP="00894187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30/1/2019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kesdam MGL</w:t>
            </w:r>
          </w:p>
        </w:tc>
      </w:tr>
      <w:tr w:rsidR="00894187" w:rsidTr="00F85757">
        <w:trPr>
          <w:trHeight w:hRule="exact" w:val="702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12"/>
              <w:ind w:left="1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61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enyus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Farmasi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2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Rif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a'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Default="00894187" w:rsidP="00894187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SMK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ah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30/1/2019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4187" w:rsidRPr="00894187" w:rsidRDefault="00894187" w:rsidP="001A1BC4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SMK </w:t>
            </w:r>
            <w:r w:rsidR="001A1BC4">
              <w:rPr>
                <w:rFonts w:ascii="Calibri" w:eastAsia="Calibri" w:hAnsi="Calibri" w:cs="Calibri"/>
                <w:sz w:val="22"/>
                <w:szCs w:val="22"/>
                <w:lang w:val="id-ID"/>
              </w:rPr>
              <w:t>Kesdam</w:t>
            </w: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 xml:space="preserve"> MGL</w:t>
            </w:r>
          </w:p>
        </w:tc>
      </w:tr>
      <w:tr w:rsidR="00456984" w:rsidTr="00F85757">
        <w:trPr>
          <w:trHeight w:hRule="exact" w:val="702"/>
        </w:trPr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6984" w:rsidRPr="00456984" w:rsidRDefault="00456984" w:rsidP="00894187">
            <w:pPr>
              <w:spacing w:before="12"/>
              <w:ind w:left="148"/>
              <w:rPr>
                <w:rFonts w:ascii="Calibri" w:eastAsia="Calibri" w:hAnsi="Calibri" w:cs="Calibri"/>
                <w:spacing w:val="1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d-ID"/>
              </w:rPr>
              <w:t>62</w:t>
            </w:r>
          </w:p>
        </w:tc>
        <w:tc>
          <w:tcPr>
            <w:tcW w:w="2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6984" w:rsidRPr="00456984" w:rsidRDefault="00456984" w:rsidP="00894187">
            <w:pPr>
              <w:spacing w:before="12"/>
              <w:ind w:left="102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Usaha Perjalanan Wisata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6984" w:rsidRDefault="00456984" w:rsidP="00894187">
            <w:pPr>
              <w:spacing w:before="2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6984" w:rsidRPr="00456984" w:rsidRDefault="00456984" w:rsidP="00894187">
            <w:pPr>
              <w:spacing w:before="27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d-ID"/>
              </w:rPr>
              <w:t>SMK Wiyasa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6984" w:rsidRDefault="00456984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6984" w:rsidRDefault="00456984" w:rsidP="00894187">
            <w:pPr>
              <w:spacing w:before="29"/>
              <w:ind w:left="100"/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</w:p>
        </w:tc>
      </w:tr>
    </w:tbl>
    <w:p w:rsidR="00DF08FA" w:rsidRPr="00F85757" w:rsidRDefault="00DF08FA">
      <w:pPr>
        <w:rPr>
          <w:lang w:val="id-ID"/>
        </w:rPr>
        <w:sectPr w:rsidR="00DF08FA" w:rsidRPr="00F85757">
          <w:pgSz w:w="12260" w:h="18720"/>
          <w:pgMar w:top="880" w:right="1200" w:bottom="280" w:left="1320" w:header="720" w:footer="720" w:gutter="0"/>
          <w:cols w:space="720"/>
        </w:sectPr>
      </w:pPr>
    </w:p>
    <w:p w:rsidR="00DF08FA" w:rsidRDefault="00DF08FA">
      <w:pPr>
        <w:spacing w:before="9" w:line="80" w:lineRule="exact"/>
        <w:rPr>
          <w:sz w:val="8"/>
          <w:szCs w:val="8"/>
        </w:rPr>
      </w:pPr>
    </w:p>
    <w:p w:rsidR="00DF08FA" w:rsidRDefault="00DF08FA">
      <w:pPr>
        <w:spacing w:line="200" w:lineRule="exact"/>
      </w:pPr>
    </w:p>
    <w:p w:rsidR="00DF08FA" w:rsidRDefault="00DF08FA">
      <w:pPr>
        <w:spacing w:line="200" w:lineRule="exact"/>
      </w:pPr>
    </w:p>
    <w:p w:rsidR="00DF08FA" w:rsidRDefault="00DF08FA">
      <w:pPr>
        <w:spacing w:before="11" w:line="240" w:lineRule="exact"/>
        <w:rPr>
          <w:sz w:val="24"/>
          <w:szCs w:val="24"/>
        </w:rPr>
      </w:pPr>
    </w:p>
    <w:p w:rsidR="00DF08FA" w:rsidRDefault="00DF036E">
      <w:pPr>
        <w:spacing w:before="29" w:line="359" w:lineRule="auto"/>
        <w:ind w:left="6319" w:right="1456"/>
        <w:jc w:val="center"/>
        <w:rPr>
          <w:sz w:val="24"/>
          <w:szCs w:val="24"/>
        </w:rPr>
      </w:pPr>
      <w:r w:rsidRPr="00DF036E">
        <w:pict>
          <v:group id="_x0000_s1026" style="position:absolute;left:0;text-align:left;margin-left:283.5pt;margin-top:4.2pt;width:207.75pt;height:99.6pt;z-index:-251657728;mso-position-horizontal-relative:page" coordorigin="5670,84" coordsize="4155,19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670;top:84;width:3102;height:1992">
              <v:imagedata r:id="rId5" o:title=""/>
            </v:shape>
            <v:shape id="_x0000_s1027" type="#_x0000_t75" style="position:absolute;left:7305;top:549;width:2520;height:1275">
              <v:imagedata r:id="rId6" o:title=""/>
            </v:shape>
            <w10:wrap anchorx="page"/>
          </v:group>
        </w:pict>
      </w:r>
      <w:proofErr w:type="spellStart"/>
      <w:r w:rsidR="005A1A45">
        <w:rPr>
          <w:sz w:val="24"/>
          <w:szCs w:val="24"/>
        </w:rPr>
        <w:t>K</w:t>
      </w:r>
      <w:r w:rsidR="005A1A45">
        <w:rPr>
          <w:spacing w:val="-1"/>
          <w:sz w:val="24"/>
          <w:szCs w:val="24"/>
        </w:rPr>
        <w:t>e</w:t>
      </w:r>
      <w:r w:rsidR="005A1A45">
        <w:rPr>
          <w:sz w:val="24"/>
          <w:szCs w:val="24"/>
        </w:rPr>
        <w:t>tua</w:t>
      </w:r>
      <w:proofErr w:type="spellEnd"/>
      <w:r w:rsidR="005A1A45">
        <w:rPr>
          <w:sz w:val="24"/>
          <w:szCs w:val="24"/>
        </w:rPr>
        <w:t xml:space="preserve"> M</w:t>
      </w:r>
      <w:r w:rsidR="005A1A45">
        <w:rPr>
          <w:spacing w:val="-1"/>
          <w:sz w:val="24"/>
          <w:szCs w:val="24"/>
        </w:rPr>
        <w:t>K</w:t>
      </w:r>
      <w:r w:rsidR="005A1A45">
        <w:rPr>
          <w:sz w:val="24"/>
          <w:szCs w:val="24"/>
        </w:rPr>
        <w:t xml:space="preserve">KS </w:t>
      </w:r>
      <w:r w:rsidR="005A1A45">
        <w:rPr>
          <w:spacing w:val="1"/>
          <w:sz w:val="24"/>
          <w:szCs w:val="24"/>
        </w:rPr>
        <w:t>S</w:t>
      </w:r>
      <w:r w:rsidR="005A1A45">
        <w:rPr>
          <w:sz w:val="24"/>
          <w:szCs w:val="24"/>
        </w:rPr>
        <w:t>MK Kota</w:t>
      </w:r>
      <w:r w:rsidR="005A1A45">
        <w:rPr>
          <w:spacing w:val="-1"/>
          <w:sz w:val="24"/>
          <w:szCs w:val="24"/>
        </w:rPr>
        <w:t xml:space="preserve"> </w:t>
      </w:r>
      <w:proofErr w:type="spellStart"/>
      <w:r w:rsidR="005A1A45">
        <w:rPr>
          <w:sz w:val="24"/>
          <w:szCs w:val="24"/>
        </w:rPr>
        <w:t>M</w:t>
      </w:r>
      <w:r w:rsidR="005A1A45">
        <w:rPr>
          <w:spacing w:val="1"/>
          <w:sz w:val="24"/>
          <w:szCs w:val="24"/>
        </w:rPr>
        <w:t>a</w:t>
      </w:r>
      <w:r w:rsidR="005A1A45">
        <w:rPr>
          <w:spacing w:val="-2"/>
          <w:sz w:val="24"/>
          <w:szCs w:val="24"/>
        </w:rPr>
        <w:t>g</w:t>
      </w:r>
      <w:r w:rsidR="005A1A45">
        <w:rPr>
          <w:spacing w:val="-1"/>
          <w:sz w:val="24"/>
          <w:szCs w:val="24"/>
        </w:rPr>
        <w:t>e</w:t>
      </w:r>
      <w:r w:rsidR="005A1A45">
        <w:rPr>
          <w:sz w:val="24"/>
          <w:szCs w:val="24"/>
        </w:rPr>
        <w:t>la</w:t>
      </w:r>
      <w:r w:rsidR="005A1A45">
        <w:rPr>
          <w:spacing w:val="2"/>
          <w:sz w:val="24"/>
          <w:szCs w:val="24"/>
        </w:rPr>
        <w:t>n</w:t>
      </w:r>
      <w:r w:rsidR="005A1A45">
        <w:rPr>
          <w:sz w:val="24"/>
          <w:szCs w:val="24"/>
        </w:rPr>
        <w:t>g</w:t>
      </w:r>
      <w:proofErr w:type="spellEnd"/>
    </w:p>
    <w:p w:rsidR="00DF08FA" w:rsidRDefault="00DF08FA">
      <w:pPr>
        <w:spacing w:before="9" w:line="120" w:lineRule="exact"/>
        <w:rPr>
          <w:sz w:val="12"/>
          <w:szCs w:val="12"/>
        </w:rPr>
      </w:pPr>
    </w:p>
    <w:p w:rsidR="00DF08FA" w:rsidRDefault="00DF08FA">
      <w:pPr>
        <w:spacing w:line="200" w:lineRule="exact"/>
      </w:pPr>
    </w:p>
    <w:p w:rsidR="00DF08FA" w:rsidRDefault="00DF08FA">
      <w:pPr>
        <w:spacing w:line="200" w:lineRule="exact"/>
      </w:pPr>
    </w:p>
    <w:p w:rsidR="00DF08FA" w:rsidRDefault="00DF08FA">
      <w:pPr>
        <w:spacing w:line="200" w:lineRule="exact"/>
      </w:pPr>
    </w:p>
    <w:p w:rsidR="00DF08FA" w:rsidRDefault="00DF08FA">
      <w:pPr>
        <w:spacing w:line="200" w:lineRule="exact"/>
      </w:pPr>
    </w:p>
    <w:p w:rsidR="00DF08FA" w:rsidRDefault="005A1A45">
      <w:pPr>
        <w:ind w:left="6407" w:right="1547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s. </w:t>
      </w:r>
      <w:proofErr w:type="spellStart"/>
      <w:r>
        <w:rPr>
          <w:sz w:val="24"/>
          <w:szCs w:val="24"/>
        </w:rPr>
        <w:t>Nisandi</w:t>
      </w:r>
      <w:proofErr w:type="spellEnd"/>
      <w:r>
        <w:rPr>
          <w:sz w:val="24"/>
          <w:szCs w:val="24"/>
        </w:rPr>
        <w:t>, MT</w:t>
      </w:r>
    </w:p>
    <w:sectPr w:rsidR="00DF08FA" w:rsidSect="00DF08FA">
      <w:pgSz w:w="12260" w:h="18720"/>
      <w:pgMar w:top="860" w:right="120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206"/>
    <w:multiLevelType w:val="multilevel"/>
    <w:tmpl w:val="336AD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F08FA"/>
    <w:rsid w:val="00013416"/>
    <w:rsid w:val="000E34D3"/>
    <w:rsid w:val="001149B4"/>
    <w:rsid w:val="001A1BC4"/>
    <w:rsid w:val="001A47DC"/>
    <w:rsid w:val="00257DE5"/>
    <w:rsid w:val="003E5395"/>
    <w:rsid w:val="00456984"/>
    <w:rsid w:val="00465D5E"/>
    <w:rsid w:val="004B0091"/>
    <w:rsid w:val="0056056D"/>
    <w:rsid w:val="005A1A45"/>
    <w:rsid w:val="005D23BE"/>
    <w:rsid w:val="005D578D"/>
    <w:rsid w:val="008631E5"/>
    <w:rsid w:val="00894187"/>
    <w:rsid w:val="008D37F0"/>
    <w:rsid w:val="00994983"/>
    <w:rsid w:val="009E57E7"/>
    <w:rsid w:val="00B11C03"/>
    <w:rsid w:val="00B26C15"/>
    <w:rsid w:val="00B86642"/>
    <w:rsid w:val="00BC74EB"/>
    <w:rsid w:val="00C64005"/>
    <w:rsid w:val="00CE66E2"/>
    <w:rsid w:val="00D15F4B"/>
    <w:rsid w:val="00DF036E"/>
    <w:rsid w:val="00DF08FA"/>
    <w:rsid w:val="00E562AA"/>
    <w:rsid w:val="00E572BF"/>
    <w:rsid w:val="00ED3505"/>
    <w:rsid w:val="00F460EA"/>
    <w:rsid w:val="00F85757"/>
    <w:rsid w:val="00FA11AB"/>
    <w:rsid w:val="00FD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906</Words>
  <Characters>5606</Characters>
  <Application>Microsoft Office Word</Application>
  <DocSecurity>0</DocSecurity>
  <Lines>700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Mr_Priyatno</dc:creator>
  <cp:lastModifiedBy>Mr_Priyatno</cp:lastModifiedBy>
  <cp:revision>2</cp:revision>
  <dcterms:created xsi:type="dcterms:W3CDTF">2019-01-22T05:19:00Z</dcterms:created>
  <dcterms:modified xsi:type="dcterms:W3CDTF">2019-01-22T05:19:00Z</dcterms:modified>
</cp:coreProperties>
</file>